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5760" w14:textId="46C5D3E9" w:rsidR="00BF0D71" w:rsidRDefault="00BF0D71" w:rsidP="00BF0D71">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Minutes of </w:t>
      </w:r>
      <w:r w:rsidR="00DA1442">
        <w:rPr>
          <w:rFonts w:ascii="Times New Roman" w:hAnsi="Times New Roman" w:cs="Times New Roman"/>
          <w:sz w:val="28"/>
          <w:szCs w:val="28"/>
          <w:u w:val="single"/>
        </w:rPr>
        <w:t>a</w:t>
      </w:r>
      <w:r w:rsidR="00FE069D">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Meeting of Prees Parish Council held on Tuesday </w:t>
      </w:r>
      <w:r w:rsidR="00066F98">
        <w:rPr>
          <w:rFonts w:ascii="Times New Roman" w:hAnsi="Times New Roman" w:cs="Times New Roman"/>
          <w:sz w:val="28"/>
          <w:szCs w:val="28"/>
          <w:u w:val="single"/>
        </w:rPr>
        <w:t>September 19</w:t>
      </w:r>
      <w:r>
        <w:rPr>
          <w:rFonts w:ascii="Times New Roman" w:hAnsi="Times New Roman" w:cs="Times New Roman"/>
          <w:sz w:val="28"/>
          <w:szCs w:val="28"/>
          <w:u w:val="single"/>
        </w:rPr>
        <w:t xml:space="preserve"> 2023</w:t>
      </w:r>
    </w:p>
    <w:p w14:paraId="7950C0EF" w14:textId="64A74613" w:rsidR="00BF0D71" w:rsidRDefault="00BF0D71" w:rsidP="00BF0D71">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DA1442">
        <w:rPr>
          <w:rFonts w:ascii="Times New Roman" w:hAnsi="Times New Roman" w:cs="Times New Roman"/>
          <w:sz w:val="28"/>
          <w:szCs w:val="28"/>
          <w:u w:val="single"/>
        </w:rPr>
        <w:t xml:space="preserve">at </w:t>
      </w:r>
      <w:r>
        <w:rPr>
          <w:rFonts w:ascii="Times New Roman" w:hAnsi="Times New Roman" w:cs="Times New Roman"/>
          <w:sz w:val="28"/>
          <w:szCs w:val="28"/>
          <w:u w:val="single"/>
        </w:rPr>
        <w:t>7.00 pm in Prees Village Hall</w:t>
      </w:r>
    </w:p>
    <w:p w14:paraId="2A068078" w14:textId="77777777" w:rsidR="00BF0D71" w:rsidRDefault="00BF0D71" w:rsidP="00BF0D71">
      <w:pPr>
        <w:rPr>
          <w:rFonts w:ascii="Times New Roman" w:hAnsi="Times New Roman" w:cs="Times New Roman"/>
          <w:sz w:val="24"/>
          <w:szCs w:val="24"/>
          <w:u w:val="single"/>
        </w:rPr>
      </w:pPr>
    </w:p>
    <w:p w14:paraId="6A1C2EF9" w14:textId="30AE029C" w:rsidR="00BC5606" w:rsidRDefault="00BF0D71" w:rsidP="00BF0D71">
      <w:pPr>
        <w:rPr>
          <w:rFonts w:ascii="Times New Roman" w:hAnsi="Times New Roman" w:cs="Times New Roman"/>
          <w:sz w:val="24"/>
          <w:szCs w:val="24"/>
        </w:rPr>
      </w:pPr>
      <w:r w:rsidRPr="0052048E">
        <w:rPr>
          <w:rFonts w:ascii="Times New Roman" w:hAnsi="Times New Roman" w:cs="Times New Roman"/>
          <w:sz w:val="24"/>
          <w:szCs w:val="24"/>
        </w:rPr>
        <w:t xml:space="preserve">Present were Cllrs </w:t>
      </w:r>
      <w:proofErr w:type="spellStart"/>
      <w:r w:rsidR="00D41ECE" w:rsidRPr="0052048E">
        <w:rPr>
          <w:rFonts w:ascii="Times New Roman" w:hAnsi="Times New Roman" w:cs="Times New Roman"/>
          <w:sz w:val="24"/>
          <w:szCs w:val="24"/>
        </w:rPr>
        <w:t>Mrs</w:t>
      </w:r>
      <w:proofErr w:type="spellEnd"/>
      <w:r w:rsidR="00D41ECE" w:rsidRPr="0052048E">
        <w:rPr>
          <w:rFonts w:ascii="Times New Roman" w:hAnsi="Times New Roman" w:cs="Times New Roman"/>
          <w:sz w:val="24"/>
          <w:szCs w:val="24"/>
        </w:rPr>
        <w:t xml:space="preserve"> S Short;</w:t>
      </w:r>
      <w:r w:rsidRPr="0052048E">
        <w:rPr>
          <w:rFonts w:ascii="Times New Roman" w:hAnsi="Times New Roman" w:cs="Times New Roman"/>
          <w:sz w:val="24"/>
          <w:szCs w:val="24"/>
        </w:rPr>
        <w:t xml:space="preserve"> </w:t>
      </w:r>
      <w:proofErr w:type="spellStart"/>
      <w:r w:rsidRPr="0052048E">
        <w:rPr>
          <w:rFonts w:ascii="Times New Roman" w:hAnsi="Times New Roman" w:cs="Times New Roman"/>
          <w:sz w:val="24"/>
          <w:szCs w:val="24"/>
        </w:rPr>
        <w:t>Mrs</w:t>
      </w:r>
      <w:proofErr w:type="spellEnd"/>
      <w:r w:rsidRPr="0052048E">
        <w:rPr>
          <w:rFonts w:ascii="Times New Roman" w:hAnsi="Times New Roman" w:cs="Times New Roman"/>
          <w:sz w:val="24"/>
          <w:szCs w:val="24"/>
        </w:rPr>
        <w:t xml:space="preserve"> B Finch; </w:t>
      </w:r>
      <w:proofErr w:type="spellStart"/>
      <w:r w:rsidR="007334E7" w:rsidRPr="0052048E">
        <w:rPr>
          <w:rFonts w:ascii="Times New Roman" w:hAnsi="Times New Roman" w:cs="Times New Roman"/>
          <w:sz w:val="24"/>
          <w:szCs w:val="24"/>
        </w:rPr>
        <w:t>Mrs</w:t>
      </w:r>
      <w:proofErr w:type="spellEnd"/>
      <w:r w:rsidR="007334E7" w:rsidRPr="0052048E">
        <w:rPr>
          <w:rFonts w:ascii="Times New Roman" w:hAnsi="Times New Roman" w:cs="Times New Roman"/>
          <w:sz w:val="24"/>
          <w:szCs w:val="24"/>
        </w:rPr>
        <w:t xml:space="preserve"> B Rainford; </w:t>
      </w:r>
      <w:proofErr w:type="spellStart"/>
      <w:r w:rsidRPr="0052048E">
        <w:rPr>
          <w:rFonts w:ascii="Times New Roman" w:hAnsi="Times New Roman" w:cs="Times New Roman"/>
          <w:sz w:val="24"/>
          <w:szCs w:val="24"/>
        </w:rPr>
        <w:t>Mrs</w:t>
      </w:r>
      <w:proofErr w:type="spellEnd"/>
      <w:r w:rsidRPr="0052048E">
        <w:rPr>
          <w:rFonts w:ascii="Times New Roman" w:hAnsi="Times New Roman" w:cs="Times New Roman"/>
          <w:sz w:val="24"/>
          <w:szCs w:val="24"/>
        </w:rPr>
        <w:t xml:space="preserve"> J </w:t>
      </w:r>
      <w:proofErr w:type="gramStart"/>
      <w:r w:rsidRPr="0052048E">
        <w:rPr>
          <w:rFonts w:ascii="Times New Roman" w:hAnsi="Times New Roman" w:cs="Times New Roman"/>
          <w:sz w:val="24"/>
          <w:szCs w:val="24"/>
        </w:rPr>
        <w:t>Catterall</w:t>
      </w:r>
      <w:r w:rsidR="006A2E65" w:rsidRPr="0052048E">
        <w:rPr>
          <w:rFonts w:ascii="Times New Roman" w:hAnsi="Times New Roman" w:cs="Times New Roman"/>
          <w:sz w:val="24"/>
          <w:szCs w:val="24"/>
        </w:rPr>
        <w:t>;</w:t>
      </w:r>
      <w:r w:rsidR="00D41ECE" w:rsidRPr="0052048E">
        <w:rPr>
          <w:rFonts w:ascii="Times New Roman" w:hAnsi="Times New Roman" w:cs="Times New Roman"/>
          <w:sz w:val="24"/>
          <w:szCs w:val="24"/>
        </w:rPr>
        <w:t xml:space="preserve"> </w:t>
      </w:r>
      <w:r w:rsidR="009E20A8" w:rsidRPr="0052048E">
        <w:rPr>
          <w:rFonts w:ascii="Times New Roman" w:hAnsi="Times New Roman" w:cs="Times New Roman"/>
          <w:sz w:val="24"/>
          <w:szCs w:val="24"/>
        </w:rPr>
        <w:t xml:space="preserve"> </w:t>
      </w:r>
      <w:r w:rsidR="00554C3F">
        <w:rPr>
          <w:rFonts w:ascii="Times New Roman" w:hAnsi="Times New Roman" w:cs="Times New Roman"/>
          <w:sz w:val="24"/>
          <w:szCs w:val="24"/>
        </w:rPr>
        <w:t>J</w:t>
      </w:r>
      <w:proofErr w:type="gramEnd"/>
      <w:r w:rsidR="00554C3F">
        <w:rPr>
          <w:rFonts w:ascii="Times New Roman" w:hAnsi="Times New Roman" w:cs="Times New Roman"/>
          <w:sz w:val="24"/>
          <w:szCs w:val="24"/>
        </w:rPr>
        <w:t xml:space="preserve"> Whelan; </w:t>
      </w:r>
      <w:r w:rsidR="00D41ECE" w:rsidRPr="0052048E">
        <w:rPr>
          <w:rFonts w:ascii="Times New Roman" w:hAnsi="Times New Roman" w:cs="Times New Roman"/>
          <w:sz w:val="24"/>
          <w:szCs w:val="24"/>
        </w:rPr>
        <w:t>R Hirons</w:t>
      </w:r>
      <w:r w:rsidR="007334E7" w:rsidRPr="0052048E">
        <w:rPr>
          <w:rFonts w:ascii="Times New Roman" w:hAnsi="Times New Roman" w:cs="Times New Roman"/>
          <w:sz w:val="24"/>
          <w:szCs w:val="24"/>
        </w:rPr>
        <w:t xml:space="preserve">; </w:t>
      </w:r>
      <w:r w:rsidR="00D41ECE" w:rsidRPr="0052048E">
        <w:rPr>
          <w:rFonts w:ascii="Times New Roman" w:hAnsi="Times New Roman" w:cs="Times New Roman"/>
          <w:sz w:val="24"/>
          <w:szCs w:val="24"/>
        </w:rPr>
        <w:t xml:space="preserve"> M Lanham</w:t>
      </w:r>
      <w:r w:rsidR="00554C3F">
        <w:rPr>
          <w:rFonts w:ascii="Times New Roman" w:hAnsi="Times New Roman" w:cs="Times New Roman"/>
          <w:sz w:val="24"/>
          <w:szCs w:val="24"/>
        </w:rPr>
        <w:t xml:space="preserve"> and </w:t>
      </w:r>
      <w:r w:rsidR="007334E7" w:rsidRPr="0052048E">
        <w:rPr>
          <w:rFonts w:ascii="Times New Roman" w:hAnsi="Times New Roman" w:cs="Times New Roman"/>
          <w:sz w:val="24"/>
          <w:szCs w:val="24"/>
        </w:rPr>
        <w:t xml:space="preserve">J Allen; </w:t>
      </w:r>
      <w:r w:rsidRPr="0052048E">
        <w:rPr>
          <w:rFonts w:ascii="Times New Roman" w:hAnsi="Times New Roman" w:cs="Times New Roman"/>
          <w:sz w:val="24"/>
          <w:szCs w:val="24"/>
        </w:rPr>
        <w:t xml:space="preserve">  </w:t>
      </w:r>
      <w:proofErr w:type="spellStart"/>
      <w:r w:rsidRPr="0052048E">
        <w:rPr>
          <w:rFonts w:ascii="Times New Roman" w:hAnsi="Times New Roman" w:cs="Times New Roman"/>
          <w:sz w:val="24"/>
          <w:szCs w:val="24"/>
        </w:rPr>
        <w:t>Mrs</w:t>
      </w:r>
      <w:proofErr w:type="spellEnd"/>
      <w:r w:rsidRPr="0052048E">
        <w:rPr>
          <w:rFonts w:ascii="Times New Roman" w:hAnsi="Times New Roman" w:cs="Times New Roman"/>
          <w:sz w:val="24"/>
          <w:szCs w:val="24"/>
        </w:rPr>
        <w:t xml:space="preserve"> K Sieloff clerk to the Parish Council was also present</w:t>
      </w:r>
      <w:r w:rsidR="009E4C2B" w:rsidRPr="0052048E">
        <w:rPr>
          <w:rFonts w:ascii="Times New Roman" w:hAnsi="Times New Roman" w:cs="Times New Roman"/>
          <w:sz w:val="24"/>
          <w:szCs w:val="24"/>
        </w:rPr>
        <w:t>.</w:t>
      </w:r>
    </w:p>
    <w:p w14:paraId="567B47F2" w14:textId="6AF2D723" w:rsidR="00BF0D71" w:rsidRPr="00BC5606" w:rsidRDefault="00BF0D71" w:rsidP="00BF0D71">
      <w:pPr>
        <w:rPr>
          <w:rFonts w:ascii="Times New Roman" w:hAnsi="Times New Roman" w:cs="Times New Roman"/>
          <w:sz w:val="24"/>
          <w:szCs w:val="24"/>
        </w:rPr>
      </w:pPr>
      <w:r>
        <w:rPr>
          <w:rFonts w:ascii="Times New Roman" w:hAnsi="Times New Roman" w:cs="Times New Roman"/>
          <w:sz w:val="24"/>
          <w:szCs w:val="24"/>
        </w:rPr>
        <w:t xml:space="preserve">There </w:t>
      </w:r>
      <w:r w:rsidR="00D41ECE">
        <w:rPr>
          <w:rFonts w:ascii="Times New Roman" w:hAnsi="Times New Roman" w:cs="Times New Roman"/>
          <w:sz w:val="24"/>
          <w:szCs w:val="24"/>
        </w:rPr>
        <w:t xml:space="preserve">were </w:t>
      </w:r>
      <w:r w:rsidR="00CA1709">
        <w:rPr>
          <w:rFonts w:ascii="Times New Roman" w:hAnsi="Times New Roman" w:cs="Times New Roman"/>
          <w:sz w:val="24"/>
          <w:szCs w:val="24"/>
        </w:rPr>
        <w:t>four</w:t>
      </w:r>
      <w:r w:rsidR="00D41ECE">
        <w:rPr>
          <w:rFonts w:ascii="Times New Roman" w:hAnsi="Times New Roman" w:cs="Times New Roman"/>
          <w:sz w:val="24"/>
          <w:szCs w:val="24"/>
        </w:rPr>
        <w:t xml:space="preserve"> </w:t>
      </w:r>
      <w:r>
        <w:rPr>
          <w:rFonts w:ascii="Times New Roman" w:hAnsi="Times New Roman" w:cs="Times New Roman"/>
          <w:sz w:val="24"/>
          <w:szCs w:val="24"/>
        </w:rPr>
        <w:t>member</w:t>
      </w:r>
      <w:r w:rsidR="00D41ECE">
        <w:rPr>
          <w:rFonts w:ascii="Times New Roman" w:hAnsi="Times New Roman" w:cs="Times New Roman"/>
          <w:sz w:val="24"/>
          <w:szCs w:val="24"/>
        </w:rPr>
        <w:t>s</w:t>
      </w:r>
      <w:r>
        <w:rPr>
          <w:rFonts w:ascii="Times New Roman" w:hAnsi="Times New Roman" w:cs="Times New Roman"/>
          <w:sz w:val="24"/>
          <w:szCs w:val="24"/>
        </w:rPr>
        <w:t xml:space="preserve"> of the public attend</w:t>
      </w:r>
      <w:r w:rsidR="00BC5606">
        <w:rPr>
          <w:rFonts w:ascii="Times New Roman" w:hAnsi="Times New Roman" w:cs="Times New Roman"/>
          <w:sz w:val="24"/>
          <w:szCs w:val="24"/>
        </w:rPr>
        <w:t>ing</w:t>
      </w:r>
      <w:r w:rsidR="00141AC3">
        <w:rPr>
          <w:rFonts w:ascii="Times New Roman" w:hAnsi="Times New Roman" w:cs="Times New Roman"/>
          <w:sz w:val="24"/>
          <w:szCs w:val="24"/>
        </w:rPr>
        <w:t xml:space="preserve"> and also PCSO Dave Andrew.</w:t>
      </w:r>
    </w:p>
    <w:p w14:paraId="4F3157C7" w14:textId="77777777" w:rsidR="004C3C5C" w:rsidRDefault="004C3C5C" w:rsidP="00D41ECE">
      <w:pPr>
        <w:pStyle w:val="NoSpacing"/>
        <w:rPr>
          <w:rFonts w:ascii="Times New Roman" w:hAnsi="Times New Roman" w:cs="Times New Roman"/>
          <w:b/>
          <w:bCs/>
          <w:sz w:val="24"/>
          <w:szCs w:val="24"/>
        </w:rPr>
      </w:pPr>
    </w:p>
    <w:p w14:paraId="030EDE6C" w14:textId="7126EEBD" w:rsidR="00844F23" w:rsidRPr="000438E0" w:rsidRDefault="00AD67C7" w:rsidP="00844F23">
      <w:pPr>
        <w:pStyle w:val="NoSpacing"/>
        <w:rPr>
          <w:rFonts w:ascii="Times New Roman" w:hAnsi="Times New Roman" w:cs="Times New Roman"/>
          <w:sz w:val="24"/>
          <w:szCs w:val="24"/>
        </w:rPr>
      </w:pPr>
      <w:r>
        <w:rPr>
          <w:rFonts w:ascii="Times New Roman" w:hAnsi="Times New Roman" w:cs="Times New Roman"/>
          <w:b/>
          <w:bCs/>
          <w:sz w:val="24"/>
          <w:szCs w:val="24"/>
        </w:rPr>
        <w:t>1</w:t>
      </w:r>
      <w:r w:rsidR="00143F64">
        <w:rPr>
          <w:rFonts w:ascii="Times New Roman" w:hAnsi="Times New Roman" w:cs="Times New Roman"/>
          <w:b/>
          <w:bCs/>
          <w:sz w:val="24"/>
          <w:szCs w:val="24"/>
        </w:rPr>
        <w:t>30</w:t>
      </w:r>
      <w:r>
        <w:rPr>
          <w:rFonts w:ascii="Times New Roman" w:hAnsi="Times New Roman" w:cs="Times New Roman"/>
          <w:b/>
          <w:bCs/>
          <w:sz w:val="24"/>
          <w:szCs w:val="24"/>
        </w:rPr>
        <w:t>/</w:t>
      </w:r>
      <w:r w:rsidR="00BF0D71">
        <w:rPr>
          <w:rFonts w:ascii="Times New Roman" w:hAnsi="Times New Roman" w:cs="Times New Roman"/>
          <w:b/>
          <w:bCs/>
          <w:sz w:val="24"/>
          <w:szCs w:val="24"/>
        </w:rPr>
        <w:t>23</w:t>
      </w:r>
      <w:r w:rsidR="00BF0D71">
        <w:rPr>
          <w:rFonts w:ascii="Times New Roman" w:hAnsi="Times New Roman" w:cs="Times New Roman"/>
          <w:sz w:val="24"/>
          <w:szCs w:val="24"/>
        </w:rPr>
        <w:t xml:space="preserve"> </w:t>
      </w:r>
      <w:r w:rsidR="004C3C5C">
        <w:rPr>
          <w:rFonts w:ascii="Times New Roman" w:hAnsi="Times New Roman" w:cs="Times New Roman"/>
          <w:sz w:val="24"/>
          <w:szCs w:val="24"/>
        </w:rPr>
        <w:t xml:space="preserve">   </w:t>
      </w:r>
      <w:r w:rsidR="00844F23" w:rsidRPr="00646684">
        <w:rPr>
          <w:rFonts w:ascii="Times New Roman" w:hAnsi="Times New Roman" w:cs="Times New Roman"/>
          <w:b/>
          <w:bCs/>
          <w:sz w:val="24"/>
          <w:szCs w:val="24"/>
        </w:rPr>
        <w:t>Public Session</w:t>
      </w:r>
      <w:r w:rsidR="00102762">
        <w:rPr>
          <w:rFonts w:ascii="Times New Roman" w:hAnsi="Times New Roman" w:cs="Times New Roman"/>
          <w:b/>
          <w:bCs/>
          <w:sz w:val="24"/>
          <w:szCs w:val="24"/>
        </w:rPr>
        <w:t>.</w:t>
      </w:r>
      <w:r w:rsidR="000438E0">
        <w:rPr>
          <w:rFonts w:ascii="Times New Roman" w:hAnsi="Times New Roman" w:cs="Times New Roman"/>
          <w:b/>
          <w:bCs/>
          <w:sz w:val="24"/>
          <w:szCs w:val="24"/>
        </w:rPr>
        <w:t xml:space="preserve">  </w:t>
      </w:r>
      <w:r w:rsidR="000438E0">
        <w:rPr>
          <w:rFonts w:ascii="Times New Roman" w:hAnsi="Times New Roman" w:cs="Times New Roman"/>
          <w:sz w:val="24"/>
          <w:szCs w:val="24"/>
        </w:rPr>
        <w:t>There were no contributions from members of the public.</w:t>
      </w:r>
    </w:p>
    <w:p w14:paraId="321359FB" w14:textId="0194FC0C" w:rsidR="00844F23" w:rsidRPr="004C3C5C" w:rsidRDefault="004D1830" w:rsidP="00844F23">
      <w:pPr>
        <w:pStyle w:val="NoSpacing"/>
        <w:rPr>
          <w:rFonts w:ascii="Times New Roman" w:hAnsi="Times New Roman" w:cs="Times New Roman"/>
          <w:sz w:val="24"/>
          <w:szCs w:val="24"/>
        </w:rPr>
      </w:pPr>
      <w:r>
        <w:rPr>
          <w:rFonts w:ascii="Times New Roman" w:hAnsi="Times New Roman" w:cs="Times New Roman"/>
          <w:b/>
          <w:bCs/>
          <w:sz w:val="24"/>
          <w:szCs w:val="24"/>
        </w:rPr>
        <w:t>1</w:t>
      </w:r>
      <w:r w:rsidR="00143F64">
        <w:rPr>
          <w:rFonts w:ascii="Times New Roman" w:hAnsi="Times New Roman" w:cs="Times New Roman"/>
          <w:b/>
          <w:bCs/>
          <w:sz w:val="24"/>
          <w:szCs w:val="24"/>
        </w:rPr>
        <w:t>31</w:t>
      </w:r>
      <w:r w:rsidR="004C3C5C">
        <w:rPr>
          <w:rFonts w:ascii="Times New Roman" w:hAnsi="Times New Roman" w:cs="Times New Roman"/>
          <w:b/>
          <w:bCs/>
          <w:sz w:val="24"/>
          <w:szCs w:val="24"/>
        </w:rPr>
        <w:t xml:space="preserve">/23   </w:t>
      </w:r>
      <w:r w:rsidR="00844F23" w:rsidRPr="006A2EE0">
        <w:rPr>
          <w:rFonts w:ascii="Times New Roman" w:hAnsi="Times New Roman" w:cs="Times New Roman"/>
          <w:b/>
          <w:bCs/>
          <w:sz w:val="24"/>
          <w:szCs w:val="24"/>
        </w:rPr>
        <w:t>Apologies.</w:t>
      </w:r>
      <w:r w:rsidR="00844F23">
        <w:rPr>
          <w:rFonts w:ascii="Times New Roman" w:hAnsi="Times New Roman" w:cs="Times New Roman"/>
          <w:b/>
          <w:bCs/>
          <w:sz w:val="24"/>
          <w:szCs w:val="24"/>
        </w:rPr>
        <w:t xml:space="preserve">  </w:t>
      </w:r>
      <w:r w:rsidR="00844F23" w:rsidRPr="006A2E65">
        <w:rPr>
          <w:rFonts w:ascii="Times New Roman" w:hAnsi="Times New Roman" w:cs="Times New Roman"/>
          <w:sz w:val="24"/>
          <w:szCs w:val="24"/>
        </w:rPr>
        <w:t>Apologi</w:t>
      </w:r>
      <w:r w:rsidR="004C3C5C">
        <w:rPr>
          <w:rFonts w:ascii="Times New Roman" w:hAnsi="Times New Roman" w:cs="Times New Roman"/>
          <w:sz w:val="24"/>
          <w:szCs w:val="24"/>
        </w:rPr>
        <w:t>es were r</w:t>
      </w:r>
      <w:r w:rsidR="00844F23">
        <w:rPr>
          <w:rFonts w:ascii="Times New Roman" w:hAnsi="Times New Roman" w:cs="Times New Roman"/>
          <w:sz w:val="24"/>
          <w:szCs w:val="24"/>
        </w:rPr>
        <w:t xml:space="preserve">eceived from Cllrs Mrs </w:t>
      </w:r>
      <w:r w:rsidR="00501F8C">
        <w:rPr>
          <w:rFonts w:ascii="Times New Roman" w:hAnsi="Times New Roman" w:cs="Times New Roman"/>
          <w:sz w:val="24"/>
          <w:szCs w:val="24"/>
        </w:rPr>
        <w:t>S Jones</w:t>
      </w:r>
      <w:r w:rsidR="00844F23">
        <w:rPr>
          <w:rFonts w:ascii="Times New Roman" w:hAnsi="Times New Roman" w:cs="Times New Roman"/>
          <w:sz w:val="24"/>
          <w:szCs w:val="24"/>
        </w:rPr>
        <w:t>;</w:t>
      </w:r>
      <w:r w:rsidR="00501F8C">
        <w:rPr>
          <w:rFonts w:ascii="Times New Roman" w:hAnsi="Times New Roman" w:cs="Times New Roman"/>
          <w:sz w:val="24"/>
          <w:szCs w:val="24"/>
        </w:rPr>
        <w:t xml:space="preserve"> Mrs L Baer</w:t>
      </w:r>
      <w:r w:rsidR="00844F23">
        <w:rPr>
          <w:rFonts w:ascii="Times New Roman" w:hAnsi="Times New Roman" w:cs="Times New Roman"/>
          <w:sz w:val="24"/>
          <w:szCs w:val="24"/>
        </w:rPr>
        <w:t xml:space="preserve"> and P Wynn.</w:t>
      </w:r>
      <w:r w:rsidR="00F809B3">
        <w:rPr>
          <w:rFonts w:ascii="Times New Roman" w:hAnsi="Times New Roman" w:cs="Times New Roman"/>
          <w:sz w:val="24"/>
          <w:szCs w:val="24"/>
        </w:rPr>
        <w:t xml:space="preserve">  Cllr D Ladd had indicated he would be unavoidably late.</w:t>
      </w:r>
    </w:p>
    <w:p w14:paraId="3166B3E8" w14:textId="77777777" w:rsidR="004E7A4D" w:rsidRPr="000A43A0" w:rsidRDefault="004D1830" w:rsidP="00844F23">
      <w:pPr>
        <w:pStyle w:val="NoSpacing"/>
        <w:rPr>
          <w:sz w:val="24"/>
          <w:szCs w:val="24"/>
        </w:rPr>
      </w:pPr>
      <w:r>
        <w:rPr>
          <w:rFonts w:ascii="Times New Roman" w:hAnsi="Times New Roman" w:cs="Times New Roman"/>
          <w:b/>
          <w:bCs/>
          <w:sz w:val="24"/>
          <w:szCs w:val="24"/>
        </w:rPr>
        <w:t>1</w:t>
      </w:r>
      <w:r w:rsidR="00143F64">
        <w:rPr>
          <w:rFonts w:ascii="Times New Roman" w:hAnsi="Times New Roman" w:cs="Times New Roman"/>
          <w:b/>
          <w:bCs/>
          <w:sz w:val="24"/>
          <w:szCs w:val="24"/>
        </w:rPr>
        <w:t>32</w:t>
      </w:r>
      <w:r>
        <w:rPr>
          <w:rFonts w:ascii="Times New Roman" w:hAnsi="Times New Roman" w:cs="Times New Roman"/>
          <w:b/>
          <w:bCs/>
          <w:sz w:val="24"/>
          <w:szCs w:val="24"/>
        </w:rPr>
        <w:t>/</w:t>
      </w:r>
      <w:r w:rsidR="004C3C5C" w:rsidRPr="00B23B43">
        <w:rPr>
          <w:rFonts w:ascii="Times New Roman" w:hAnsi="Times New Roman" w:cs="Times New Roman"/>
          <w:b/>
          <w:bCs/>
          <w:sz w:val="24"/>
          <w:szCs w:val="24"/>
        </w:rPr>
        <w:t>23</w:t>
      </w:r>
      <w:r w:rsidR="004C3C5C">
        <w:rPr>
          <w:rFonts w:ascii="Times New Roman" w:hAnsi="Times New Roman" w:cs="Times New Roman"/>
          <w:sz w:val="24"/>
          <w:szCs w:val="24"/>
        </w:rPr>
        <w:t xml:space="preserve">   </w:t>
      </w:r>
      <w:r w:rsidR="00844F23" w:rsidRPr="006A2EE0">
        <w:rPr>
          <w:rFonts w:ascii="Times New Roman" w:hAnsi="Times New Roman" w:cs="Times New Roman"/>
          <w:b/>
          <w:bCs/>
          <w:sz w:val="24"/>
          <w:szCs w:val="24"/>
        </w:rPr>
        <w:t xml:space="preserve">For Members to disclose </w:t>
      </w:r>
      <w:r w:rsidR="00844F23" w:rsidRPr="006A2EE0">
        <w:rPr>
          <w:rFonts w:ascii="Times New Roman" w:hAnsi="Times New Roman" w:cs="Times New Roman"/>
          <w:b/>
          <w:bCs/>
          <w:iCs/>
          <w:sz w:val="24"/>
          <w:szCs w:val="24"/>
        </w:rPr>
        <w:t>Pecuniary</w:t>
      </w:r>
      <w:r w:rsidR="00844F23" w:rsidRPr="000A43A0">
        <w:rPr>
          <w:rFonts w:ascii="Times New Roman" w:hAnsi="Times New Roman" w:cs="Times New Roman"/>
          <w:b/>
          <w:bCs/>
          <w:iCs/>
          <w:sz w:val="24"/>
          <w:szCs w:val="24"/>
        </w:rPr>
        <w:t xml:space="preserve">/Non-Pecuniary </w:t>
      </w:r>
      <w:r w:rsidR="00844F23" w:rsidRPr="000A43A0">
        <w:rPr>
          <w:rFonts w:ascii="Times New Roman" w:hAnsi="Times New Roman" w:cs="Times New Roman"/>
          <w:b/>
          <w:bCs/>
          <w:sz w:val="24"/>
          <w:szCs w:val="24"/>
        </w:rPr>
        <w:t>interests</w:t>
      </w:r>
      <w:r w:rsidR="00844F23" w:rsidRPr="000A43A0">
        <w:rPr>
          <w:rFonts w:ascii="Times New Roman" w:hAnsi="Times New Roman" w:cs="Times New Roman"/>
          <w:sz w:val="24"/>
          <w:szCs w:val="24"/>
        </w:rPr>
        <w:t xml:space="preserve"> in items on this agenda</w:t>
      </w:r>
      <w:r w:rsidR="00844F23" w:rsidRPr="000A43A0">
        <w:rPr>
          <w:sz w:val="24"/>
          <w:szCs w:val="24"/>
        </w:rPr>
        <w:t xml:space="preserve">. </w:t>
      </w:r>
      <w:r w:rsidR="004C3C5C" w:rsidRPr="000A43A0">
        <w:rPr>
          <w:sz w:val="24"/>
          <w:szCs w:val="24"/>
        </w:rPr>
        <w:t xml:space="preserve"> </w:t>
      </w:r>
    </w:p>
    <w:p w14:paraId="6E772C93" w14:textId="7E42BF1D" w:rsidR="00844F23" w:rsidRPr="006A2EE0" w:rsidRDefault="00181B76" w:rsidP="00844F23">
      <w:pPr>
        <w:pStyle w:val="NoSpacing"/>
        <w:rPr>
          <w:sz w:val="24"/>
          <w:szCs w:val="24"/>
        </w:rPr>
      </w:pPr>
      <w:r w:rsidRPr="000A43A0">
        <w:rPr>
          <w:rFonts w:ascii="Times New Roman" w:hAnsi="Times New Roman" w:cs="Times New Roman"/>
          <w:sz w:val="24"/>
          <w:szCs w:val="24"/>
        </w:rPr>
        <w:t xml:space="preserve">Cllrs J Whelan and J Allen both completed disclosures.  Cllr J Allen had an interest in planning </w:t>
      </w:r>
      <w:proofErr w:type="gramStart"/>
      <w:r w:rsidR="004E7A4D" w:rsidRPr="000A43A0">
        <w:rPr>
          <w:rFonts w:ascii="Times New Roman" w:hAnsi="Times New Roman" w:cs="Times New Roman"/>
          <w:sz w:val="24"/>
          <w:szCs w:val="24"/>
        </w:rPr>
        <w:t>application  23</w:t>
      </w:r>
      <w:proofErr w:type="gramEnd"/>
      <w:r w:rsidR="004E7A4D" w:rsidRPr="000A43A0">
        <w:rPr>
          <w:rFonts w:ascii="Times New Roman" w:hAnsi="Times New Roman" w:cs="Times New Roman"/>
          <w:sz w:val="24"/>
          <w:szCs w:val="24"/>
        </w:rPr>
        <w:t xml:space="preserve">/03529/FUL </w:t>
      </w:r>
      <w:r w:rsidRPr="000A43A0">
        <w:rPr>
          <w:rFonts w:ascii="Times New Roman" w:hAnsi="Times New Roman" w:cs="Times New Roman"/>
          <w:sz w:val="24"/>
          <w:szCs w:val="24"/>
        </w:rPr>
        <w:t>and Cllr J Whelan is  father of a contractor quoting for work.</w:t>
      </w:r>
    </w:p>
    <w:p w14:paraId="6CF5FC56" w14:textId="57DDC72F" w:rsidR="00844F23" w:rsidRPr="006A2EE0" w:rsidRDefault="004D1830" w:rsidP="00844F23">
      <w:pPr>
        <w:pStyle w:val="NoSpacing"/>
        <w:rPr>
          <w:rFonts w:ascii="Times New Roman" w:hAnsi="Times New Roman" w:cs="Times New Roman"/>
          <w:sz w:val="24"/>
          <w:szCs w:val="24"/>
        </w:rPr>
      </w:pPr>
      <w:r>
        <w:rPr>
          <w:rFonts w:ascii="Times New Roman" w:hAnsi="Times New Roman" w:cs="Times New Roman"/>
          <w:b/>
          <w:bCs/>
          <w:sz w:val="24"/>
          <w:szCs w:val="24"/>
        </w:rPr>
        <w:t>1</w:t>
      </w:r>
      <w:r w:rsidR="00143F64">
        <w:rPr>
          <w:rFonts w:ascii="Times New Roman" w:hAnsi="Times New Roman" w:cs="Times New Roman"/>
          <w:b/>
          <w:bCs/>
          <w:sz w:val="24"/>
          <w:szCs w:val="24"/>
        </w:rPr>
        <w:t>33</w:t>
      </w:r>
      <w:r w:rsidR="004C3C5C" w:rsidRPr="00B23B43">
        <w:rPr>
          <w:rFonts w:ascii="Times New Roman" w:hAnsi="Times New Roman" w:cs="Times New Roman"/>
          <w:b/>
          <w:bCs/>
          <w:sz w:val="24"/>
          <w:szCs w:val="24"/>
        </w:rPr>
        <w:t>/23</w:t>
      </w:r>
      <w:r w:rsidR="004C3C5C">
        <w:rPr>
          <w:rFonts w:ascii="Times New Roman" w:hAnsi="Times New Roman" w:cs="Times New Roman"/>
          <w:sz w:val="24"/>
          <w:szCs w:val="24"/>
        </w:rPr>
        <w:t xml:space="preserve">   </w:t>
      </w:r>
      <w:r w:rsidR="00CA1709">
        <w:rPr>
          <w:rFonts w:ascii="Times New Roman" w:hAnsi="Times New Roman" w:cs="Times New Roman"/>
          <w:sz w:val="24"/>
          <w:szCs w:val="24"/>
        </w:rPr>
        <w:t xml:space="preserve">The </w:t>
      </w:r>
      <w:r w:rsidR="00844F23" w:rsidRPr="006A2EE0">
        <w:rPr>
          <w:rFonts w:ascii="Times New Roman" w:hAnsi="Times New Roman" w:cs="Times New Roman"/>
          <w:b/>
          <w:bCs/>
          <w:sz w:val="24"/>
          <w:szCs w:val="24"/>
        </w:rPr>
        <w:t>Minutes</w:t>
      </w:r>
      <w:r w:rsidR="00844F23" w:rsidRPr="006A2EE0">
        <w:rPr>
          <w:rFonts w:ascii="Times New Roman" w:hAnsi="Times New Roman" w:cs="Times New Roman"/>
          <w:sz w:val="24"/>
          <w:szCs w:val="24"/>
        </w:rPr>
        <w:t xml:space="preserve"> of the Parish Council Meeting </w:t>
      </w:r>
      <w:r w:rsidR="00844F23" w:rsidRPr="0062061F">
        <w:rPr>
          <w:rFonts w:ascii="Times New Roman" w:hAnsi="Times New Roman" w:cs="Times New Roman"/>
          <w:sz w:val="24"/>
          <w:szCs w:val="24"/>
        </w:rPr>
        <w:t>held on</w:t>
      </w:r>
      <w:r w:rsidR="00635BB8" w:rsidRPr="0062061F">
        <w:rPr>
          <w:rFonts w:ascii="Times New Roman" w:hAnsi="Times New Roman" w:cs="Times New Roman"/>
          <w:sz w:val="24"/>
          <w:szCs w:val="24"/>
        </w:rPr>
        <w:t xml:space="preserve"> </w:t>
      </w:r>
      <w:r w:rsidR="00CA1709">
        <w:rPr>
          <w:rFonts w:ascii="Times New Roman" w:hAnsi="Times New Roman" w:cs="Times New Roman"/>
          <w:sz w:val="24"/>
          <w:szCs w:val="24"/>
        </w:rPr>
        <w:t>August 15</w:t>
      </w:r>
      <w:r w:rsidR="00763EF1" w:rsidRPr="0062061F">
        <w:rPr>
          <w:rFonts w:ascii="Times New Roman" w:hAnsi="Times New Roman" w:cs="Times New Roman"/>
          <w:sz w:val="24"/>
          <w:szCs w:val="24"/>
        </w:rPr>
        <w:t xml:space="preserve"> </w:t>
      </w:r>
      <w:r w:rsidR="00844F23" w:rsidRPr="0062061F">
        <w:rPr>
          <w:rFonts w:ascii="Times New Roman" w:hAnsi="Times New Roman" w:cs="Times New Roman"/>
          <w:sz w:val="24"/>
          <w:szCs w:val="24"/>
        </w:rPr>
        <w:t>2023 (previously</w:t>
      </w:r>
      <w:r w:rsidR="00844F23" w:rsidRPr="006A2EE0">
        <w:rPr>
          <w:rFonts w:ascii="Times New Roman" w:hAnsi="Times New Roman" w:cs="Times New Roman"/>
          <w:sz w:val="24"/>
          <w:szCs w:val="24"/>
        </w:rPr>
        <w:t xml:space="preserve"> circulated)</w:t>
      </w:r>
      <w:r w:rsidR="00CA1709">
        <w:rPr>
          <w:rFonts w:ascii="Times New Roman" w:hAnsi="Times New Roman" w:cs="Times New Roman"/>
          <w:sz w:val="24"/>
          <w:szCs w:val="24"/>
        </w:rPr>
        <w:t xml:space="preserve"> were agreed to be a true record.</w:t>
      </w:r>
      <w:r w:rsidR="00763EF1">
        <w:rPr>
          <w:rFonts w:ascii="Times New Roman" w:hAnsi="Times New Roman" w:cs="Times New Roman"/>
          <w:sz w:val="24"/>
          <w:szCs w:val="24"/>
        </w:rPr>
        <w:t xml:space="preserve">   It was proposed by Cllr </w:t>
      </w:r>
      <w:r w:rsidR="00CA1709">
        <w:rPr>
          <w:rFonts w:ascii="Times New Roman" w:hAnsi="Times New Roman" w:cs="Times New Roman"/>
          <w:sz w:val="24"/>
          <w:szCs w:val="24"/>
        </w:rPr>
        <w:t>Mrs B Finch</w:t>
      </w:r>
      <w:r w:rsidR="00763EF1">
        <w:rPr>
          <w:rFonts w:ascii="Times New Roman" w:hAnsi="Times New Roman" w:cs="Times New Roman"/>
          <w:sz w:val="24"/>
          <w:szCs w:val="24"/>
        </w:rPr>
        <w:t xml:space="preserve"> that these should be signed and</w:t>
      </w:r>
      <w:r w:rsidR="0062061F">
        <w:rPr>
          <w:rFonts w:ascii="Times New Roman" w:hAnsi="Times New Roman" w:cs="Times New Roman"/>
          <w:sz w:val="24"/>
          <w:szCs w:val="24"/>
        </w:rPr>
        <w:t xml:space="preserve"> this was</w:t>
      </w:r>
      <w:r w:rsidR="00763EF1">
        <w:rPr>
          <w:rFonts w:ascii="Times New Roman" w:hAnsi="Times New Roman" w:cs="Times New Roman"/>
          <w:sz w:val="24"/>
          <w:szCs w:val="24"/>
        </w:rPr>
        <w:t xml:space="preserve"> seconded by Cllr </w:t>
      </w:r>
      <w:r w:rsidR="00CA1709">
        <w:rPr>
          <w:rFonts w:ascii="Times New Roman" w:hAnsi="Times New Roman" w:cs="Times New Roman"/>
          <w:sz w:val="24"/>
          <w:szCs w:val="24"/>
        </w:rPr>
        <w:t>R Hirons</w:t>
      </w:r>
      <w:r w:rsidR="00763EF1">
        <w:rPr>
          <w:rFonts w:ascii="Times New Roman" w:hAnsi="Times New Roman" w:cs="Times New Roman"/>
          <w:sz w:val="24"/>
          <w:szCs w:val="24"/>
        </w:rPr>
        <w:t>.  All were in agreement.</w:t>
      </w:r>
    </w:p>
    <w:p w14:paraId="593A5C9A" w14:textId="396F04AA" w:rsidR="004B2BFC" w:rsidRPr="0038532D" w:rsidRDefault="004D1830" w:rsidP="00101F3E">
      <w:pPr>
        <w:pStyle w:val="NoSpacing"/>
        <w:rPr>
          <w:rFonts w:ascii="Times New Roman" w:hAnsi="Times New Roman" w:cs="Times New Roman"/>
          <w:sz w:val="24"/>
          <w:szCs w:val="24"/>
        </w:rPr>
      </w:pPr>
      <w:r>
        <w:rPr>
          <w:rFonts w:ascii="Times New Roman" w:hAnsi="Times New Roman" w:cs="Times New Roman"/>
          <w:b/>
          <w:bCs/>
          <w:sz w:val="24"/>
          <w:szCs w:val="24"/>
        </w:rPr>
        <w:t>1</w:t>
      </w:r>
      <w:r w:rsidR="00143F64">
        <w:rPr>
          <w:rFonts w:ascii="Times New Roman" w:hAnsi="Times New Roman" w:cs="Times New Roman"/>
          <w:b/>
          <w:bCs/>
          <w:sz w:val="24"/>
          <w:szCs w:val="24"/>
        </w:rPr>
        <w:t>34</w:t>
      </w:r>
      <w:r w:rsidR="004C3C5C" w:rsidRPr="00B23B43">
        <w:rPr>
          <w:rFonts w:ascii="Times New Roman" w:hAnsi="Times New Roman" w:cs="Times New Roman"/>
          <w:b/>
          <w:bCs/>
          <w:sz w:val="24"/>
          <w:szCs w:val="24"/>
        </w:rPr>
        <w:t>/</w:t>
      </w:r>
      <w:r w:rsidR="004C3C5C" w:rsidRPr="000E233A">
        <w:rPr>
          <w:rFonts w:ascii="Times New Roman" w:hAnsi="Times New Roman" w:cs="Times New Roman"/>
          <w:b/>
          <w:bCs/>
          <w:sz w:val="24"/>
          <w:szCs w:val="24"/>
        </w:rPr>
        <w:t>23</w:t>
      </w:r>
      <w:r w:rsidR="004C3C5C" w:rsidRPr="000E233A">
        <w:rPr>
          <w:rFonts w:ascii="Times New Roman" w:hAnsi="Times New Roman" w:cs="Times New Roman"/>
          <w:sz w:val="24"/>
          <w:szCs w:val="24"/>
        </w:rPr>
        <w:t xml:space="preserve">   </w:t>
      </w:r>
      <w:r w:rsidR="00844F23" w:rsidRPr="000E233A">
        <w:rPr>
          <w:rFonts w:ascii="Times New Roman" w:hAnsi="Times New Roman" w:cs="Times New Roman"/>
          <w:b/>
          <w:bCs/>
          <w:sz w:val="24"/>
          <w:szCs w:val="24"/>
        </w:rPr>
        <w:t>Actions arising from the Minutes</w:t>
      </w:r>
      <w:r w:rsidR="000E233A">
        <w:rPr>
          <w:rFonts w:ascii="Times New Roman" w:hAnsi="Times New Roman" w:cs="Times New Roman"/>
          <w:b/>
          <w:bCs/>
          <w:sz w:val="24"/>
          <w:szCs w:val="24"/>
        </w:rPr>
        <w:t xml:space="preserve">.  </w:t>
      </w:r>
      <w:r w:rsidR="000E233A">
        <w:rPr>
          <w:rFonts w:ascii="Times New Roman" w:hAnsi="Times New Roman" w:cs="Times New Roman"/>
          <w:sz w:val="24"/>
          <w:szCs w:val="24"/>
        </w:rPr>
        <w:t xml:space="preserve">Nothing not included on the </w:t>
      </w:r>
      <w:proofErr w:type="gramStart"/>
      <w:r w:rsidR="000E233A">
        <w:rPr>
          <w:rFonts w:ascii="Times New Roman" w:hAnsi="Times New Roman" w:cs="Times New Roman"/>
          <w:sz w:val="24"/>
          <w:szCs w:val="24"/>
        </w:rPr>
        <w:t>Agenda</w:t>
      </w:r>
      <w:proofErr w:type="gramEnd"/>
      <w:r w:rsidR="000E233A">
        <w:rPr>
          <w:rFonts w:ascii="Times New Roman" w:hAnsi="Times New Roman" w:cs="Times New Roman"/>
          <w:sz w:val="24"/>
          <w:szCs w:val="24"/>
        </w:rPr>
        <w:t>.</w:t>
      </w:r>
    </w:p>
    <w:p w14:paraId="1AA5AF86" w14:textId="3932C3CC" w:rsidR="00140C18" w:rsidRDefault="0015585B" w:rsidP="00CA1709">
      <w:pPr>
        <w:pStyle w:val="NoSpacing"/>
        <w:rPr>
          <w:rFonts w:ascii="Times New Roman" w:hAnsi="Times New Roman" w:cs="Times New Roman"/>
          <w:sz w:val="24"/>
          <w:szCs w:val="24"/>
        </w:rPr>
      </w:pPr>
      <w:r>
        <w:rPr>
          <w:rFonts w:ascii="Times New Roman" w:hAnsi="Times New Roman" w:cs="Times New Roman"/>
          <w:b/>
          <w:bCs/>
          <w:sz w:val="24"/>
          <w:szCs w:val="24"/>
        </w:rPr>
        <w:t>1</w:t>
      </w:r>
      <w:r w:rsidR="00143F64">
        <w:rPr>
          <w:rFonts w:ascii="Times New Roman" w:hAnsi="Times New Roman" w:cs="Times New Roman"/>
          <w:b/>
          <w:bCs/>
          <w:sz w:val="24"/>
          <w:szCs w:val="24"/>
        </w:rPr>
        <w:t>3</w:t>
      </w:r>
      <w:r w:rsidR="00CA1709">
        <w:rPr>
          <w:rFonts w:ascii="Times New Roman" w:hAnsi="Times New Roman" w:cs="Times New Roman"/>
          <w:b/>
          <w:bCs/>
          <w:sz w:val="24"/>
          <w:szCs w:val="24"/>
        </w:rPr>
        <w:t>5</w:t>
      </w:r>
      <w:r w:rsidR="004C3C5C" w:rsidRPr="00C95DA2">
        <w:rPr>
          <w:rFonts w:ascii="Times New Roman" w:hAnsi="Times New Roman" w:cs="Times New Roman"/>
          <w:b/>
          <w:bCs/>
          <w:sz w:val="24"/>
          <w:szCs w:val="24"/>
        </w:rPr>
        <w:t>/23</w:t>
      </w:r>
      <w:r w:rsidR="004C3C5C" w:rsidRPr="00D71E6D">
        <w:rPr>
          <w:rFonts w:ascii="Times New Roman" w:hAnsi="Times New Roman" w:cs="Times New Roman"/>
          <w:sz w:val="24"/>
          <w:szCs w:val="24"/>
        </w:rPr>
        <w:t xml:space="preserve">   </w:t>
      </w:r>
      <w:r w:rsidR="00844F23" w:rsidRPr="00F809B3">
        <w:rPr>
          <w:rFonts w:ascii="Times New Roman" w:hAnsi="Times New Roman" w:cs="Times New Roman"/>
          <w:b/>
          <w:bCs/>
          <w:sz w:val="24"/>
          <w:szCs w:val="24"/>
        </w:rPr>
        <w:t>Community Policing Report</w:t>
      </w:r>
      <w:r w:rsidR="00D71E6D" w:rsidRPr="00F809B3">
        <w:rPr>
          <w:rFonts w:ascii="Times New Roman" w:hAnsi="Times New Roman" w:cs="Times New Roman"/>
          <w:b/>
          <w:bCs/>
          <w:sz w:val="24"/>
          <w:szCs w:val="24"/>
        </w:rPr>
        <w:t xml:space="preserve">. </w:t>
      </w:r>
      <w:r w:rsidR="00015049" w:rsidRPr="00F809B3">
        <w:rPr>
          <w:rFonts w:ascii="Times New Roman" w:hAnsi="Times New Roman" w:cs="Times New Roman"/>
          <w:sz w:val="24"/>
          <w:szCs w:val="24"/>
        </w:rPr>
        <w:t xml:space="preserve"> </w:t>
      </w:r>
      <w:r w:rsidR="00515C3C" w:rsidRPr="00F809B3">
        <w:rPr>
          <w:rFonts w:ascii="Times New Roman" w:hAnsi="Times New Roman" w:cs="Times New Roman"/>
          <w:sz w:val="24"/>
          <w:szCs w:val="24"/>
        </w:rPr>
        <w:t>PCSO Dave Andrew attended</w:t>
      </w:r>
      <w:r w:rsidR="007210EE" w:rsidRPr="00F809B3">
        <w:rPr>
          <w:rFonts w:ascii="Times New Roman" w:hAnsi="Times New Roman" w:cs="Times New Roman"/>
          <w:sz w:val="24"/>
          <w:szCs w:val="24"/>
        </w:rPr>
        <w:t xml:space="preserve"> and supplied a</w:t>
      </w:r>
      <w:r w:rsidR="00DE3B50">
        <w:rPr>
          <w:rFonts w:ascii="Times New Roman" w:hAnsi="Times New Roman" w:cs="Times New Roman"/>
          <w:sz w:val="24"/>
          <w:szCs w:val="24"/>
        </w:rPr>
        <w:t xml:space="preserve"> report of the </w:t>
      </w:r>
      <w:proofErr w:type="gramStart"/>
      <w:r w:rsidR="00DE3B50">
        <w:rPr>
          <w:rFonts w:ascii="Times New Roman" w:hAnsi="Times New Roman" w:cs="Times New Roman"/>
          <w:sz w:val="24"/>
          <w:szCs w:val="24"/>
        </w:rPr>
        <w:t>following  local</w:t>
      </w:r>
      <w:proofErr w:type="gramEnd"/>
      <w:r w:rsidR="00DE3B50">
        <w:rPr>
          <w:rFonts w:ascii="Times New Roman" w:hAnsi="Times New Roman" w:cs="Times New Roman"/>
          <w:sz w:val="24"/>
          <w:szCs w:val="24"/>
        </w:rPr>
        <w:t xml:space="preserve"> incidents</w:t>
      </w:r>
      <w:r w:rsidR="00C07A47">
        <w:rPr>
          <w:rFonts w:ascii="Times New Roman" w:hAnsi="Times New Roman" w:cs="Times New Roman"/>
          <w:sz w:val="24"/>
          <w:szCs w:val="24"/>
        </w:rPr>
        <w:t xml:space="preserve"> which occurred in August.</w:t>
      </w:r>
    </w:p>
    <w:p w14:paraId="13354097" w14:textId="77777777" w:rsidR="0052048E" w:rsidRPr="0052048E" w:rsidRDefault="0052048E" w:rsidP="0052048E">
      <w:pPr>
        <w:pStyle w:val="NoSpacing"/>
        <w:rPr>
          <w:rFonts w:ascii="Times New Roman" w:hAnsi="Times New Roman" w:cs="Times New Roman"/>
          <w:sz w:val="24"/>
          <w:szCs w:val="24"/>
        </w:rPr>
      </w:pPr>
      <w:r w:rsidRPr="0052048E">
        <w:rPr>
          <w:rFonts w:ascii="Times New Roman" w:hAnsi="Times New Roman" w:cs="Times New Roman"/>
          <w:sz w:val="24"/>
          <w:szCs w:val="24"/>
        </w:rPr>
        <w:t>Burglary- x 2</w:t>
      </w:r>
    </w:p>
    <w:p w14:paraId="7CFB966D" w14:textId="77777777" w:rsidR="0052048E" w:rsidRPr="0052048E" w:rsidRDefault="0052048E" w:rsidP="0052048E">
      <w:pPr>
        <w:pStyle w:val="NoSpacing"/>
        <w:rPr>
          <w:rFonts w:ascii="Times New Roman" w:hAnsi="Times New Roman" w:cs="Times New Roman"/>
          <w:bCs/>
          <w:sz w:val="24"/>
          <w:szCs w:val="24"/>
        </w:rPr>
      </w:pPr>
      <w:r w:rsidRPr="0052048E">
        <w:rPr>
          <w:rFonts w:ascii="Times New Roman" w:hAnsi="Times New Roman" w:cs="Times New Roman"/>
          <w:sz w:val="24"/>
          <w:szCs w:val="24"/>
        </w:rPr>
        <w:t xml:space="preserve">RTC- x 2 </w:t>
      </w:r>
      <w:r w:rsidRPr="0052048E">
        <w:rPr>
          <w:rFonts w:ascii="Times New Roman" w:hAnsi="Times New Roman" w:cs="Times New Roman"/>
          <w:bCs/>
          <w:sz w:val="24"/>
          <w:szCs w:val="24"/>
        </w:rPr>
        <w:t>Prees Heath</w:t>
      </w:r>
    </w:p>
    <w:p w14:paraId="5AC6CEEE" w14:textId="77777777" w:rsidR="0052048E" w:rsidRPr="0052048E" w:rsidRDefault="0052048E" w:rsidP="0052048E">
      <w:pPr>
        <w:pStyle w:val="NoSpacing"/>
        <w:rPr>
          <w:rFonts w:ascii="Times New Roman" w:hAnsi="Times New Roman" w:cs="Times New Roman"/>
          <w:sz w:val="24"/>
          <w:szCs w:val="24"/>
        </w:rPr>
      </w:pPr>
      <w:r w:rsidRPr="0052048E">
        <w:rPr>
          <w:rFonts w:ascii="Times New Roman" w:hAnsi="Times New Roman" w:cs="Times New Roman"/>
          <w:sz w:val="24"/>
          <w:szCs w:val="24"/>
        </w:rPr>
        <w:t>Vehicle Crime- x 0</w:t>
      </w:r>
    </w:p>
    <w:p w14:paraId="6D670EAD" w14:textId="6CC94D20" w:rsidR="0052048E" w:rsidRPr="0052048E" w:rsidRDefault="0052048E" w:rsidP="0052048E">
      <w:pPr>
        <w:pStyle w:val="NoSpacing"/>
        <w:rPr>
          <w:rFonts w:ascii="Times New Roman" w:hAnsi="Times New Roman" w:cs="Times New Roman"/>
          <w:sz w:val="24"/>
          <w:szCs w:val="24"/>
        </w:rPr>
      </w:pPr>
      <w:r w:rsidRPr="0052048E">
        <w:rPr>
          <w:rFonts w:ascii="Times New Roman" w:hAnsi="Times New Roman" w:cs="Times New Roman"/>
          <w:sz w:val="24"/>
          <w:szCs w:val="24"/>
        </w:rPr>
        <w:t xml:space="preserve">Highways Incident- x 16 </w:t>
      </w:r>
      <w:r w:rsidRPr="0052048E">
        <w:rPr>
          <w:rFonts w:ascii="Times New Roman" w:hAnsi="Times New Roman" w:cs="Times New Roman"/>
          <w:bCs/>
          <w:sz w:val="24"/>
          <w:szCs w:val="24"/>
        </w:rPr>
        <w:t xml:space="preserve">Prees Green, Prees Heath &amp; </w:t>
      </w:r>
      <w:proofErr w:type="spellStart"/>
      <w:r w:rsidRPr="0052048E">
        <w:rPr>
          <w:rFonts w:ascii="Times New Roman" w:hAnsi="Times New Roman" w:cs="Times New Roman"/>
          <w:bCs/>
          <w:sz w:val="24"/>
          <w:szCs w:val="24"/>
        </w:rPr>
        <w:t>Tilstock</w:t>
      </w:r>
      <w:proofErr w:type="spellEnd"/>
    </w:p>
    <w:p w14:paraId="25AAFD35" w14:textId="77777777" w:rsidR="0052048E" w:rsidRPr="0052048E" w:rsidRDefault="0052048E" w:rsidP="0052048E">
      <w:pPr>
        <w:pStyle w:val="NoSpacing"/>
        <w:rPr>
          <w:rFonts w:ascii="Times New Roman" w:hAnsi="Times New Roman" w:cs="Times New Roman"/>
          <w:sz w:val="24"/>
          <w:szCs w:val="24"/>
        </w:rPr>
      </w:pPr>
      <w:r w:rsidRPr="0052048E">
        <w:rPr>
          <w:rFonts w:ascii="Times New Roman" w:hAnsi="Times New Roman" w:cs="Times New Roman"/>
          <w:sz w:val="24"/>
          <w:szCs w:val="24"/>
        </w:rPr>
        <w:t>Domestic incidents- x 1</w:t>
      </w:r>
    </w:p>
    <w:p w14:paraId="2BC0A58F" w14:textId="77777777" w:rsidR="0052048E" w:rsidRPr="0052048E" w:rsidRDefault="0052048E" w:rsidP="0052048E">
      <w:pPr>
        <w:pStyle w:val="NoSpacing"/>
        <w:rPr>
          <w:rFonts w:ascii="Times New Roman" w:hAnsi="Times New Roman" w:cs="Times New Roman"/>
          <w:bCs/>
          <w:sz w:val="24"/>
          <w:szCs w:val="24"/>
        </w:rPr>
      </w:pPr>
      <w:r w:rsidRPr="0052048E">
        <w:rPr>
          <w:rFonts w:ascii="Times New Roman" w:hAnsi="Times New Roman" w:cs="Times New Roman"/>
          <w:sz w:val="24"/>
          <w:szCs w:val="24"/>
        </w:rPr>
        <w:t xml:space="preserve">Concern for safety- x 2 </w:t>
      </w:r>
      <w:r w:rsidRPr="0052048E">
        <w:rPr>
          <w:rFonts w:ascii="Times New Roman" w:hAnsi="Times New Roman" w:cs="Times New Roman"/>
          <w:bCs/>
          <w:sz w:val="24"/>
          <w:szCs w:val="24"/>
        </w:rPr>
        <w:t xml:space="preserve">Prees Heath &amp; </w:t>
      </w:r>
      <w:proofErr w:type="spellStart"/>
      <w:r w:rsidRPr="0052048E">
        <w:rPr>
          <w:rFonts w:ascii="Times New Roman" w:hAnsi="Times New Roman" w:cs="Times New Roman"/>
          <w:bCs/>
          <w:sz w:val="24"/>
          <w:szCs w:val="24"/>
        </w:rPr>
        <w:t>Tilstock</w:t>
      </w:r>
      <w:proofErr w:type="spellEnd"/>
    </w:p>
    <w:p w14:paraId="189C277C" w14:textId="77777777" w:rsidR="0052048E" w:rsidRPr="0052048E" w:rsidRDefault="0052048E" w:rsidP="0052048E">
      <w:pPr>
        <w:pStyle w:val="NoSpacing"/>
        <w:rPr>
          <w:rFonts w:ascii="Times New Roman" w:hAnsi="Times New Roman" w:cs="Times New Roman"/>
          <w:sz w:val="24"/>
          <w:szCs w:val="24"/>
        </w:rPr>
      </w:pPr>
      <w:r w:rsidRPr="0052048E">
        <w:rPr>
          <w:rFonts w:ascii="Times New Roman" w:hAnsi="Times New Roman" w:cs="Times New Roman"/>
          <w:sz w:val="24"/>
          <w:szCs w:val="24"/>
        </w:rPr>
        <w:t>Anti-Social Behaviour- x 2</w:t>
      </w:r>
    </w:p>
    <w:p w14:paraId="39A36CEE" w14:textId="77777777" w:rsidR="0052048E" w:rsidRPr="0052048E" w:rsidRDefault="0052048E" w:rsidP="0052048E">
      <w:pPr>
        <w:pStyle w:val="NoSpacing"/>
        <w:rPr>
          <w:rFonts w:ascii="Times New Roman" w:hAnsi="Times New Roman" w:cs="Times New Roman"/>
          <w:bCs/>
          <w:sz w:val="24"/>
          <w:szCs w:val="24"/>
        </w:rPr>
      </w:pPr>
      <w:r w:rsidRPr="0052048E">
        <w:rPr>
          <w:rFonts w:ascii="Times New Roman" w:hAnsi="Times New Roman" w:cs="Times New Roman"/>
          <w:sz w:val="24"/>
          <w:szCs w:val="24"/>
        </w:rPr>
        <w:t xml:space="preserve">Suspicious Circumstances – x 1 </w:t>
      </w:r>
      <w:r w:rsidRPr="0052048E">
        <w:rPr>
          <w:rFonts w:ascii="Times New Roman" w:hAnsi="Times New Roman" w:cs="Times New Roman"/>
          <w:bCs/>
          <w:sz w:val="24"/>
          <w:szCs w:val="24"/>
        </w:rPr>
        <w:t>Prees</w:t>
      </w:r>
    </w:p>
    <w:p w14:paraId="4D96B8BB" w14:textId="77777777" w:rsidR="0052048E" w:rsidRPr="0052048E" w:rsidRDefault="0052048E" w:rsidP="0052048E">
      <w:pPr>
        <w:pStyle w:val="NoSpacing"/>
        <w:rPr>
          <w:rFonts w:ascii="Times New Roman" w:hAnsi="Times New Roman" w:cs="Times New Roman"/>
          <w:sz w:val="24"/>
          <w:szCs w:val="24"/>
        </w:rPr>
      </w:pPr>
      <w:r w:rsidRPr="0052048E">
        <w:rPr>
          <w:rFonts w:ascii="Times New Roman" w:hAnsi="Times New Roman" w:cs="Times New Roman"/>
          <w:sz w:val="24"/>
          <w:szCs w:val="24"/>
        </w:rPr>
        <w:t xml:space="preserve">Criminal Damage – x 1 </w:t>
      </w:r>
    </w:p>
    <w:p w14:paraId="2A39C8B5" w14:textId="77777777" w:rsidR="0052048E" w:rsidRDefault="0052048E" w:rsidP="0052048E">
      <w:pPr>
        <w:pStyle w:val="NoSpacing"/>
        <w:rPr>
          <w:rFonts w:ascii="Times New Roman" w:hAnsi="Times New Roman" w:cs="Times New Roman"/>
          <w:sz w:val="24"/>
          <w:szCs w:val="24"/>
        </w:rPr>
      </w:pPr>
      <w:r w:rsidRPr="0052048E">
        <w:rPr>
          <w:rFonts w:ascii="Times New Roman" w:hAnsi="Times New Roman" w:cs="Times New Roman"/>
          <w:sz w:val="24"/>
          <w:szCs w:val="24"/>
        </w:rPr>
        <w:t>Robbery – x 0</w:t>
      </w:r>
    </w:p>
    <w:p w14:paraId="4C29B042" w14:textId="2CD1B2EA" w:rsidR="00A460D4" w:rsidRPr="0052048E" w:rsidRDefault="00A460D4" w:rsidP="0052048E">
      <w:pPr>
        <w:pStyle w:val="NoSpacing"/>
        <w:rPr>
          <w:rFonts w:ascii="Times New Roman" w:hAnsi="Times New Roman" w:cs="Times New Roman"/>
          <w:sz w:val="24"/>
          <w:szCs w:val="24"/>
        </w:rPr>
      </w:pPr>
      <w:r>
        <w:rPr>
          <w:rFonts w:ascii="Times New Roman" w:hAnsi="Times New Roman" w:cs="Times New Roman"/>
          <w:sz w:val="24"/>
          <w:szCs w:val="24"/>
        </w:rPr>
        <w:t>PCSO Andrew pointed out that numbers of road accidents and burglaries have decreased.  He suggested the latter was due to a gang from Wrexham having been apprehended and now awaiting trial.</w:t>
      </w:r>
    </w:p>
    <w:p w14:paraId="41BA742F" w14:textId="51A4A2E8" w:rsidR="00E87F17" w:rsidRDefault="00822906" w:rsidP="002A6352">
      <w:pPr>
        <w:pStyle w:val="NoSpacing"/>
        <w:rPr>
          <w:rFonts w:ascii="Times New Roman" w:hAnsi="Times New Roman" w:cs="Times New Roman"/>
          <w:sz w:val="24"/>
          <w:szCs w:val="24"/>
        </w:rPr>
      </w:pPr>
      <w:r>
        <w:rPr>
          <w:rFonts w:ascii="Times New Roman" w:hAnsi="Times New Roman" w:cs="Times New Roman"/>
          <w:b/>
          <w:bCs/>
          <w:sz w:val="24"/>
          <w:szCs w:val="24"/>
        </w:rPr>
        <w:t>1</w:t>
      </w:r>
      <w:r w:rsidR="002A6352">
        <w:rPr>
          <w:rFonts w:ascii="Times New Roman" w:hAnsi="Times New Roman" w:cs="Times New Roman"/>
          <w:b/>
          <w:bCs/>
          <w:sz w:val="24"/>
          <w:szCs w:val="24"/>
        </w:rPr>
        <w:t>36</w:t>
      </w:r>
      <w:r w:rsidR="00015049">
        <w:rPr>
          <w:rFonts w:ascii="Times New Roman" w:hAnsi="Times New Roman" w:cs="Times New Roman"/>
          <w:b/>
          <w:bCs/>
          <w:sz w:val="24"/>
          <w:szCs w:val="24"/>
        </w:rPr>
        <w:t xml:space="preserve">/23   </w:t>
      </w:r>
      <w:r w:rsidR="002A6352">
        <w:rPr>
          <w:rFonts w:ascii="Times New Roman" w:hAnsi="Times New Roman" w:cs="Times New Roman"/>
          <w:b/>
          <w:bCs/>
          <w:sz w:val="24"/>
          <w:szCs w:val="24"/>
        </w:rPr>
        <w:t>Co-option of Parish Cllr.</w:t>
      </w:r>
      <w:r w:rsidR="00F123D7">
        <w:rPr>
          <w:rFonts w:ascii="Times New Roman" w:hAnsi="Times New Roman" w:cs="Times New Roman"/>
          <w:b/>
          <w:bCs/>
          <w:sz w:val="24"/>
          <w:szCs w:val="24"/>
        </w:rPr>
        <w:t xml:space="preserve">  </w:t>
      </w:r>
      <w:r w:rsidR="003C11E3">
        <w:rPr>
          <w:rFonts w:ascii="Times New Roman" w:hAnsi="Times New Roman" w:cs="Times New Roman"/>
          <w:sz w:val="24"/>
          <w:szCs w:val="24"/>
        </w:rPr>
        <w:t xml:space="preserve">There were two candidates for the vacant seat, both residents of </w:t>
      </w:r>
      <w:proofErr w:type="gramStart"/>
      <w:r w:rsidR="003C11E3">
        <w:rPr>
          <w:rFonts w:ascii="Times New Roman" w:hAnsi="Times New Roman" w:cs="Times New Roman"/>
          <w:sz w:val="24"/>
          <w:szCs w:val="24"/>
        </w:rPr>
        <w:t>Fauls,  and</w:t>
      </w:r>
      <w:proofErr w:type="gramEnd"/>
      <w:r w:rsidR="003C11E3">
        <w:rPr>
          <w:rFonts w:ascii="Times New Roman" w:hAnsi="Times New Roman" w:cs="Times New Roman"/>
          <w:sz w:val="24"/>
          <w:szCs w:val="24"/>
        </w:rPr>
        <w:t xml:space="preserve"> both were in attendance.  They had both supplied letters of application to the PC, explaining their interest in joining and outlining the skills and knowledge they could bring if successful.  They each now spoke to the PC to sum up their application and the cllrs had the opportunity to ask any questions they wished to.  A vote was taken and the successful candidate was </w:t>
      </w:r>
      <w:r w:rsidR="003C11E3" w:rsidRPr="00F37943">
        <w:rPr>
          <w:rFonts w:ascii="Times New Roman" w:hAnsi="Times New Roman" w:cs="Times New Roman"/>
          <w:sz w:val="24"/>
          <w:szCs w:val="24"/>
        </w:rPr>
        <w:t>Mrs Rebecca</w:t>
      </w:r>
      <w:r w:rsidR="00F37943">
        <w:rPr>
          <w:rFonts w:ascii="Times New Roman" w:hAnsi="Times New Roman" w:cs="Times New Roman"/>
          <w:sz w:val="24"/>
          <w:szCs w:val="24"/>
        </w:rPr>
        <w:t xml:space="preserve"> Clutton.</w:t>
      </w:r>
      <w:r w:rsidR="003C11E3">
        <w:rPr>
          <w:rFonts w:ascii="Times New Roman" w:hAnsi="Times New Roman" w:cs="Times New Roman"/>
          <w:sz w:val="24"/>
          <w:szCs w:val="24"/>
        </w:rPr>
        <w:t xml:space="preserve">  She was invited to immediately join the cllrs for the remainder of the meeting.  She signed a declaration confirming that to her best knowledge she fulfilled the formal criteria for eligibility to be a Parish Councillor, and another declaring her Acceptance of Office.  The remaining candidate was warmly thanked for his application and interest in the PC and he confirmed that he was happy for his contact details to be retained in case of future vacancies.</w:t>
      </w:r>
    </w:p>
    <w:p w14:paraId="106919D9" w14:textId="2116077C" w:rsidR="00E716DB" w:rsidRPr="003C11E3" w:rsidRDefault="00E716DB" w:rsidP="002A6352">
      <w:pPr>
        <w:pStyle w:val="NoSpacing"/>
        <w:rPr>
          <w:rFonts w:ascii="Times New Roman" w:hAnsi="Times New Roman" w:cs="Times New Roman"/>
          <w:sz w:val="24"/>
          <w:szCs w:val="24"/>
        </w:rPr>
      </w:pPr>
      <w:r w:rsidRPr="006065E1">
        <w:rPr>
          <w:rFonts w:ascii="Times New Roman" w:hAnsi="Times New Roman" w:cs="Times New Roman"/>
          <w:b/>
          <w:bCs/>
          <w:sz w:val="24"/>
          <w:szCs w:val="24"/>
        </w:rPr>
        <w:t>137/</w:t>
      </w:r>
      <w:proofErr w:type="gramStart"/>
      <w:r w:rsidRPr="006065E1">
        <w:rPr>
          <w:rFonts w:ascii="Times New Roman" w:hAnsi="Times New Roman" w:cs="Times New Roman"/>
          <w:b/>
          <w:bCs/>
          <w:sz w:val="24"/>
          <w:szCs w:val="24"/>
        </w:rPr>
        <w:t>23</w:t>
      </w:r>
      <w:r>
        <w:rPr>
          <w:rFonts w:ascii="Times New Roman" w:hAnsi="Times New Roman" w:cs="Times New Roman"/>
          <w:sz w:val="24"/>
          <w:szCs w:val="24"/>
        </w:rPr>
        <w:t xml:space="preserve">  Shropshire</w:t>
      </w:r>
      <w:proofErr w:type="gramEnd"/>
      <w:r>
        <w:rPr>
          <w:rFonts w:ascii="Times New Roman" w:hAnsi="Times New Roman" w:cs="Times New Roman"/>
          <w:sz w:val="24"/>
          <w:szCs w:val="24"/>
        </w:rPr>
        <w:t xml:space="preserve"> Council report.</w:t>
      </w:r>
      <w:r w:rsidR="00C60DF0">
        <w:rPr>
          <w:rFonts w:ascii="Times New Roman" w:hAnsi="Times New Roman" w:cs="Times New Roman"/>
          <w:sz w:val="24"/>
          <w:szCs w:val="24"/>
        </w:rPr>
        <w:t xml:space="preserve">  There was no report available.</w:t>
      </w:r>
    </w:p>
    <w:p w14:paraId="57F18442" w14:textId="58DBBD5D" w:rsidR="00844F23" w:rsidRDefault="00822906" w:rsidP="00844F23">
      <w:pPr>
        <w:pStyle w:val="NoSpacing"/>
        <w:rPr>
          <w:rFonts w:ascii="Times New Roman" w:hAnsi="Times New Roman" w:cs="Times New Roman"/>
          <w:b/>
          <w:bCs/>
          <w:sz w:val="24"/>
          <w:szCs w:val="24"/>
        </w:rPr>
      </w:pPr>
      <w:r>
        <w:rPr>
          <w:rFonts w:ascii="Times New Roman" w:hAnsi="Times New Roman" w:cs="Times New Roman"/>
          <w:b/>
          <w:bCs/>
          <w:sz w:val="24"/>
          <w:szCs w:val="24"/>
        </w:rPr>
        <w:t>1</w:t>
      </w:r>
      <w:r w:rsidR="006065E1">
        <w:rPr>
          <w:rFonts w:ascii="Times New Roman" w:hAnsi="Times New Roman" w:cs="Times New Roman"/>
          <w:b/>
          <w:bCs/>
          <w:sz w:val="24"/>
          <w:szCs w:val="24"/>
        </w:rPr>
        <w:t>38</w:t>
      </w:r>
      <w:r>
        <w:rPr>
          <w:rFonts w:ascii="Times New Roman" w:hAnsi="Times New Roman" w:cs="Times New Roman"/>
          <w:b/>
          <w:bCs/>
          <w:sz w:val="24"/>
          <w:szCs w:val="24"/>
        </w:rPr>
        <w:t>/</w:t>
      </w:r>
      <w:proofErr w:type="gramStart"/>
      <w:r>
        <w:rPr>
          <w:rFonts w:ascii="Times New Roman" w:hAnsi="Times New Roman" w:cs="Times New Roman"/>
          <w:b/>
          <w:bCs/>
          <w:sz w:val="24"/>
          <w:szCs w:val="24"/>
        </w:rPr>
        <w:t xml:space="preserve">23  </w:t>
      </w:r>
      <w:r w:rsidR="00844F23" w:rsidRPr="006A2EE0">
        <w:rPr>
          <w:rFonts w:ascii="Times New Roman" w:hAnsi="Times New Roman" w:cs="Times New Roman"/>
          <w:b/>
          <w:bCs/>
          <w:sz w:val="24"/>
          <w:szCs w:val="24"/>
        </w:rPr>
        <w:t>Planning</w:t>
      </w:r>
      <w:proofErr w:type="gramEnd"/>
      <w:r w:rsidR="00844F23" w:rsidRPr="006A2EE0">
        <w:rPr>
          <w:rFonts w:ascii="Times New Roman" w:hAnsi="Times New Roman" w:cs="Times New Roman"/>
          <w:b/>
          <w:bCs/>
          <w:sz w:val="24"/>
          <w:szCs w:val="24"/>
        </w:rPr>
        <w:t xml:space="preserve"> Matters</w:t>
      </w:r>
    </w:p>
    <w:p w14:paraId="16E6CE2A" w14:textId="59DCEFC6" w:rsidR="00EF3CAA" w:rsidRDefault="00EF3CAA" w:rsidP="00844F23">
      <w:pPr>
        <w:pStyle w:val="NoSpacing"/>
        <w:rPr>
          <w:rFonts w:ascii="Times New Roman" w:hAnsi="Times New Roman" w:cs="Times New Roman"/>
          <w:b/>
          <w:bCs/>
          <w:sz w:val="24"/>
          <w:szCs w:val="24"/>
        </w:rPr>
      </w:pPr>
      <w:r>
        <w:rPr>
          <w:rFonts w:ascii="Times New Roman" w:hAnsi="Times New Roman" w:cs="Times New Roman"/>
          <w:b/>
          <w:bCs/>
          <w:sz w:val="24"/>
          <w:szCs w:val="24"/>
        </w:rPr>
        <w:t>Planning Applications received for consultation</w:t>
      </w:r>
    </w:p>
    <w:p w14:paraId="14157144" w14:textId="77777777" w:rsidR="00515C3C" w:rsidRDefault="00515C3C" w:rsidP="00515C3C">
      <w:pPr>
        <w:pStyle w:val="PlainText"/>
        <w:rPr>
          <w:rFonts w:ascii="Times New Roman" w:hAnsi="Times New Roman" w:cs="Times New Roman"/>
          <w:sz w:val="24"/>
          <w:szCs w:val="24"/>
        </w:rPr>
      </w:pPr>
      <w:r w:rsidRPr="00540B7C">
        <w:rPr>
          <w:rFonts w:ascii="Times New Roman" w:hAnsi="Times New Roman" w:cs="Times New Roman"/>
          <w:b/>
          <w:bCs/>
          <w:sz w:val="24"/>
          <w:szCs w:val="24"/>
        </w:rPr>
        <w:t>23/03529/FUL</w:t>
      </w:r>
      <w:r w:rsidRPr="004E3ADC">
        <w:rPr>
          <w:rFonts w:ascii="Times New Roman" w:hAnsi="Times New Roman" w:cs="Times New Roman"/>
          <w:sz w:val="24"/>
          <w:szCs w:val="24"/>
        </w:rPr>
        <w:t xml:space="preserve">: Proposed relocation of office car park access. Highbury Poultry Produce Ltd, Highbury Poultry Farm, Manor House Lane, Higher Heath, Whitchurch. APPLICANT: </w:t>
      </w:r>
      <w:proofErr w:type="spellStart"/>
      <w:r w:rsidRPr="004E3ADC">
        <w:rPr>
          <w:rFonts w:ascii="Times New Roman" w:hAnsi="Times New Roman" w:cs="Times New Roman"/>
          <w:sz w:val="24"/>
          <w:szCs w:val="24"/>
        </w:rPr>
        <w:t>Mr</w:t>
      </w:r>
      <w:proofErr w:type="spellEnd"/>
      <w:r w:rsidRPr="004E3ADC">
        <w:rPr>
          <w:rFonts w:ascii="Times New Roman" w:hAnsi="Times New Roman" w:cs="Times New Roman"/>
          <w:sz w:val="24"/>
          <w:szCs w:val="24"/>
        </w:rPr>
        <w:t xml:space="preserve"> Mike Davies.</w:t>
      </w:r>
    </w:p>
    <w:p w14:paraId="1CBC6257" w14:textId="4C4B536E" w:rsidR="00515C3C" w:rsidRPr="004E3ADC" w:rsidRDefault="00515C3C" w:rsidP="00515C3C">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resolved to support this Application.  Proposed by </w:t>
      </w:r>
      <w:r w:rsidR="00C62DBC">
        <w:rPr>
          <w:rFonts w:ascii="Times New Roman" w:hAnsi="Times New Roman" w:cs="Times New Roman"/>
          <w:sz w:val="24"/>
          <w:szCs w:val="24"/>
        </w:rPr>
        <w:t xml:space="preserve">Cllr J Whelan and seconded by Cllr R Hirons.  All were in </w:t>
      </w:r>
      <w:proofErr w:type="spellStart"/>
      <w:r w:rsidR="00C62DBC">
        <w:rPr>
          <w:rFonts w:ascii="Times New Roman" w:hAnsi="Times New Roman" w:cs="Times New Roman"/>
          <w:sz w:val="24"/>
          <w:szCs w:val="24"/>
        </w:rPr>
        <w:t>favour</w:t>
      </w:r>
      <w:proofErr w:type="spellEnd"/>
      <w:r w:rsidR="00C62DBC">
        <w:rPr>
          <w:rFonts w:ascii="Times New Roman" w:hAnsi="Times New Roman" w:cs="Times New Roman"/>
          <w:sz w:val="24"/>
          <w:szCs w:val="24"/>
        </w:rPr>
        <w:t>.</w:t>
      </w:r>
    </w:p>
    <w:p w14:paraId="15A6EFAF" w14:textId="77777777" w:rsidR="00515C3C" w:rsidRDefault="00515C3C" w:rsidP="00515C3C">
      <w:pPr>
        <w:pStyle w:val="PlainText"/>
        <w:rPr>
          <w:rFonts w:ascii="Times New Roman" w:hAnsi="Times New Roman" w:cs="Times New Roman"/>
          <w:sz w:val="24"/>
          <w:szCs w:val="24"/>
        </w:rPr>
      </w:pPr>
      <w:r w:rsidRPr="00540B7C">
        <w:rPr>
          <w:rFonts w:ascii="Times New Roman" w:hAnsi="Times New Roman" w:cs="Times New Roman"/>
          <w:b/>
          <w:bCs/>
          <w:sz w:val="24"/>
          <w:szCs w:val="24"/>
        </w:rPr>
        <w:lastRenderedPageBreak/>
        <w:t>23/03688/TPO</w:t>
      </w:r>
      <w:r w:rsidRPr="006B33FC">
        <w:rPr>
          <w:rFonts w:ascii="Times New Roman" w:hAnsi="Times New Roman" w:cs="Times New Roman"/>
          <w:sz w:val="24"/>
          <w:szCs w:val="24"/>
        </w:rPr>
        <w:t xml:space="preserve"> PROPOSED TREE WORKS: Reduce 1 limb by 3 </w:t>
      </w:r>
      <w:proofErr w:type="spellStart"/>
      <w:r w:rsidRPr="006B33FC">
        <w:rPr>
          <w:rFonts w:ascii="Times New Roman" w:hAnsi="Times New Roman" w:cs="Times New Roman"/>
          <w:sz w:val="24"/>
          <w:szCs w:val="24"/>
        </w:rPr>
        <w:t>metres</w:t>
      </w:r>
      <w:proofErr w:type="spellEnd"/>
      <w:r w:rsidRPr="006B33FC">
        <w:rPr>
          <w:rFonts w:ascii="Times New Roman" w:hAnsi="Times New Roman" w:cs="Times New Roman"/>
          <w:sz w:val="24"/>
          <w:szCs w:val="24"/>
        </w:rPr>
        <w:t xml:space="preserve"> to provide clearance for working chimney from 1no. Beech protected by The North Shropshire District Council (</w:t>
      </w:r>
      <w:proofErr w:type="spellStart"/>
      <w:r w:rsidRPr="006B33FC">
        <w:rPr>
          <w:rFonts w:ascii="Times New Roman" w:hAnsi="Times New Roman" w:cs="Times New Roman"/>
          <w:sz w:val="24"/>
          <w:szCs w:val="24"/>
        </w:rPr>
        <w:t>Drumcote</w:t>
      </w:r>
      <w:proofErr w:type="spellEnd"/>
      <w:r w:rsidRPr="006B33FC">
        <w:rPr>
          <w:rFonts w:ascii="Times New Roman" w:hAnsi="Times New Roman" w:cs="Times New Roman"/>
          <w:sz w:val="24"/>
          <w:szCs w:val="24"/>
        </w:rPr>
        <w:t>, Heathwood Road, Prees) TPO 1981 (Ref. NS/00055/81</w:t>
      </w:r>
      <w:r>
        <w:rPr>
          <w:rFonts w:ascii="Times New Roman" w:hAnsi="Times New Roman" w:cs="Times New Roman"/>
          <w:sz w:val="24"/>
          <w:szCs w:val="24"/>
        </w:rPr>
        <w:t>.</w:t>
      </w:r>
      <w:r w:rsidRPr="006B33F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E12042">
        <w:rPr>
          <w:rFonts w:ascii="Times New Roman" w:hAnsi="Times New Roman" w:cs="Times New Roman"/>
          <w:sz w:val="24"/>
          <w:szCs w:val="24"/>
        </w:rPr>
        <w:t>Fairholme</w:t>
      </w:r>
      <w:proofErr w:type="spellEnd"/>
      <w:r w:rsidRPr="00E12042">
        <w:rPr>
          <w:rFonts w:ascii="Times New Roman" w:hAnsi="Times New Roman" w:cs="Times New Roman"/>
          <w:sz w:val="24"/>
          <w:szCs w:val="24"/>
        </w:rPr>
        <w:t>, Heathwood</w:t>
      </w:r>
      <w:r w:rsidRPr="006B33FC">
        <w:rPr>
          <w:rFonts w:ascii="Times New Roman" w:hAnsi="Times New Roman" w:cs="Times New Roman"/>
          <w:sz w:val="24"/>
          <w:szCs w:val="24"/>
        </w:rPr>
        <w:t xml:space="preserve"> Road, Higher Heath, Whitchurch, Shropshire.</w:t>
      </w:r>
    </w:p>
    <w:p w14:paraId="40AE6CB4" w14:textId="28A18BCD" w:rsidR="00C62DBC" w:rsidRPr="006B33FC" w:rsidRDefault="00C62DBC" w:rsidP="00515C3C">
      <w:pPr>
        <w:pStyle w:val="PlainText"/>
        <w:rPr>
          <w:rFonts w:ascii="Times New Roman" w:hAnsi="Times New Roman" w:cs="Times New Roman"/>
          <w:sz w:val="24"/>
          <w:szCs w:val="24"/>
        </w:rPr>
      </w:pPr>
      <w:r>
        <w:rPr>
          <w:rFonts w:ascii="Times New Roman" w:hAnsi="Times New Roman" w:cs="Times New Roman"/>
          <w:sz w:val="24"/>
          <w:szCs w:val="24"/>
        </w:rPr>
        <w:t xml:space="preserve">The PC resolved to support this application.  Proposed by Cllr J Allen and seconded </w:t>
      </w:r>
      <w:proofErr w:type="gramStart"/>
      <w:r>
        <w:rPr>
          <w:rFonts w:ascii="Times New Roman" w:hAnsi="Times New Roman" w:cs="Times New Roman"/>
          <w:sz w:val="24"/>
          <w:szCs w:val="24"/>
        </w:rPr>
        <w:t>by  Cllr</w:t>
      </w:r>
      <w:proofErr w:type="gramEnd"/>
      <w:r>
        <w:rPr>
          <w:rFonts w:ascii="Times New Roman" w:hAnsi="Times New Roman" w:cs="Times New Roman"/>
          <w:sz w:val="24"/>
          <w:szCs w:val="24"/>
        </w:rPr>
        <w:t xml:space="preserve"> J Whelan.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4045C5F8" w14:textId="77777777" w:rsidR="00515C3C" w:rsidRDefault="00515C3C" w:rsidP="00515C3C">
      <w:pPr>
        <w:pStyle w:val="PlainText"/>
        <w:rPr>
          <w:rFonts w:ascii="Times New Roman" w:hAnsi="Times New Roman" w:cs="Times New Roman"/>
          <w:sz w:val="24"/>
          <w:szCs w:val="24"/>
        </w:rPr>
      </w:pPr>
      <w:r w:rsidRPr="00540B7C">
        <w:rPr>
          <w:rFonts w:ascii="Times New Roman" w:hAnsi="Times New Roman" w:cs="Times New Roman"/>
          <w:b/>
          <w:bCs/>
          <w:sz w:val="24"/>
          <w:szCs w:val="24"/>
        </w:rPr>
        <w:t>23/03753/</w:t>
      </w:r>
      <w:proofErr w:type="gramStart"/>
      <w:r w:rsidRPr="00540B7C">
        <w:rPr>
          <w:rFonts w:ascii="Times New Roman" w:hAnsi="Times New Roman" w:cs="Times New Roman"/>
          <w:b/>
          <w:bCs/>
          <w:sz w:val="24"/>
          <w:szCs w:val="24"/>
        </w:rPr>
        <w:t>PAAFC</w:t>
      </w:r>
      <w:r w:rsidRPr="00E42EB1">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E42EB1">
        <w:rPr>
          <w:rFonts w:ascii="Times New Roman" w:hAnsi="Times New Roman" w:cs="Times New Roman"/>
          <w:sz w:val="24"/>
          <w:szCs w:val="24"/>
        </w:rPr>
        <w:t xml:space="preserve"> Change of use from agricultural building to use class B8 (storage and distribution) under Schedule 2, Part 3, Class R - Agricultural Buildings to flexible commercial use (resubmission) </w:t>
      </w:r>
    </w:p>
    <w:p w14:paraId="4FC89A2D" w14:textId="77777777" w:rsidR="00515C3C" w:rsidRDefault="00515C3C" w:rsidP="00515C3C">
      <w:pPr>
        <w:pStyle w:val="PlainText"/>
        <w:rPr>
          <w:rFonts w:ascii="Times New Roman" w:hAnsi="Times New Roman" w:cs="Times New Roman"/>
          <w:sz w:val="24"/>
          <w:szCs w:val="24"/>
        </w:rPr>
      </w:pPr>
      <w:r w:rsidRPr="00E42EB1">
        <w:rPr>
          <w:rFonts w:ascii="Times New Roman" w:hAnsi="Times New Roman" w:cs="Times New Roman"/>
          <w:sz w:val="24"/>
          <w:szCs w:val="24"/>
        </w:rPr>
        <w:t xml:space="preserve">Brades Farm, Brades Road, Prees, Whitchurch, Shropshire. APPLICANT: </w:t>
      </w:r>
      <w:proofErr w:type="spellStart"/>
      <w:r w:rsidRPr="00E42EB1">
        <w:rPr>
          <w:rFonts w:ascii="Times New Roman" w:hAnsi="Times New Roman" w:cs="Times New Roman"/>
          <w:sz w:val="24"/>
          <w:szCs w:val="24"/>
        </w:rPr>
        <w:t>Mr</w:t>
      </w:r>
      <w:proofErr w:type="spellEnd"/>
      <w:r w:rsidRPr="00E42EB1">
        <w:rPr>
          <w:rFonts w:ascii="Times New Roman" w:hAnsi="Times New Roman" w:cs="Times New Roman"/>
          <w:sz w:val="24"/>
          <w:szCs w:val="24"/>
        </w:rPr>
        <w:t xml:space="preserve"> </w:t>
      </w:r>
      <w:proofErr w:type="gramStart"/>
      <w:r w:rsidRPr="00E42EB1">
        <w:rPr>
          <w:rFonts w:ascii="Times New Roman" w:hAnsi="Times New Roman" w:cs="Times New Roman"/>
          <w:sz w:val="24"/>
          <w:szCs w:val="24"/>
        </w:rPr>
        <w:t>And</w:t>
      </w:r>
      <w:proofErr w:type="gramEnd"/>
      <w:r w:rsidRPr="00E42EB1">
        <w:rPr>
          <w:rFonts w:ascii="Times New Roman" w:hAnsi="Times New Roman" w:cs="Times New Roman"/>
          <w:sz w:val="24"/>
          <w:szCs w:val="24"/>
        </w:rPr>
        <w:t xml:space="preserve"> </w:t>
      </w:r>
      <w:proofErr w:type="spellStart"/>
      <w:r w:rsidRPr="00E42EB1">
        <w:rPr>
          <w:rFonts w:ascii="Times New Roman" w:hAnsi="Times New Roman" w:cs="Times New Roman"/>
          <w:sz w:val="24"/>
          <w:szCs w:val="24"/>
        </w:rPr>
        <w:t>Mrs</w:t>
      </w:r>
      <w:proofErr w:type="spellEnd"/>
      <w:r w:rsidRPr="00E42EB1">
        <w:rPr>
          <w:rFonts w:ascii="Times New Roman" w:hAnsi="Times New Roman" w:cs="Times New Roman"/>
          <w:sz w:val="24"/>
          <w:szCs w:val="24"/>
        </w:rPr>
        <w:t xml:space="preserve"> R C And A D Ford.</w:t>
      </w:r>
    </w:p>
    <w:p w14:paraId="5DCF9D71" w14:textId="1CD95ABE" w:rsidR="00515C3C" w:rsidRPr="00E015D4" w:rsidRDefault="00932225" w:rsidP="00515C3C">
      <w:pPr>
        <w:pStyle w:val="PlainText"/>
        <w:rPr>
          <w:rFonts w:ascii="Times New Roman" w:hAnsi="Times New Roman" w:cs="Times New Roman"/>
          <w:sz w:val="24"/>
          <w:szCs w:val="24"/>
        </w:rPr>
      </w:pPr>
      <w:r>
        <w:rPr>
          <w:rFonts w:ascii="Times New Roman" w:hAnsi="Times New Roman" w:cs="Times New Roman"/>
          <w:sz w:val="24"/>
          <w:szCs w:val="24"/>
        </w:rPr>
        <w:t xml:space="preserve">The PC resolved to support this application with the proviso that a condition was imposed that would ensure HGV vehicles were directed along a route avoiding the village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Proposed by Cllr J Whelan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B Rainford.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w:t>
      </w:r>
    </w:p>
    <w:p w14:paraId="00D7E3E0" w14:textId="77777777" w:rsidR="00515C3C" w:rsidRDefault="00515C3C" w:rsidP="00515C3C">
      <w:pPr>
        <w:pStyle w:val="PlainText"/>
        <w:rPr>
          <w:rFonts w:ascii="Times New Roman" w:hAnsi="Times New Roman" w:cs="Times New Roman"/>
          <w:b/>
          <w:bCs/>
          <w:sz w:val="24"/>
          <w:szCs w:val="24"/>
        </w:rPr>
      </w:pPr>
      <w:r>
        <w:rPr>
          <w:rFonts w:ascii="Times New Roman" w:hAnsi="Times New Roman" w:cs="Times New Roman"/>
          <w:b/>
          <w:bCs/>
          <w:sz w:val="24"/>
          <w:szCs w:val="24"/>
        </w:rPr>
        <w:t>Planning decisions received from Shropshire Council:</w:t>
      </w:r>
    </w:p>
    <w:p w14:paraId="754DCA75" w14:textId="77777777" w:rsidR="00515C3C" w:rsidRDefault="00515C3C" w:rsidP="00515C3C">
      <w:pPr>
        <w:pStyle w:val="PlainText"/>
        <w:rPr>
          <w:rFonts w:ascii="Times New Roman" w:hAnsi="Times New Roman" w:cs="Times New Roman"/>
          <w:sz w:val="24"/>
          <w:szCs w:val="24"/>
        </w:rPr>
      </w:pPr>
      <w:r>
        <w:rPr>
          <w:rFonts w:ascii="Times New Roman" w:hAnsi="Times New Roman" w:cs="Times New Roman"/>
          <w:b/>
          <w:bCs/>
          <w:sz w:val="24"/>
          <w:szCs w:val="24"/>
        </w:rPr>
        <w:t xml:space="preserve">23/03217/FUL: </w:t>
      </w:r>
      <w:r w:rsidRPr="008B4282">
        <w:rPr>
          <w:rFonts w:ascii="Times New Roman" w:hAnsi="Times New Roman" w:cs="Times New Roman"/>
          <w:sz w:val="24"/>
          <w:szCs w:val="24"/>
        </w:rPr>
        <w:t>Sunnyside, Prees Grenn, Whitchurch, Shropshire SY13 2BL</w:t>
      </w:r>
      <w:r>
        <w:rPr>
          <w:rFonts w:ascii="Times New Roman" w:hAnsi="Times New Roman" w:cs="Times New Roman"/>
          <w:b/>
          <w:bCs/>
          <w:sz w:val="24"/>
          <w:szCs w:val="24"/>
        </w:rPr>
        <w:t xml:space="preserve">.  </w:t>
      </w:r>
      <w:r>
        <w:rPr>
          <w:rFonts w:ascii="Times New Roman" w:hAnsi="Times New Roman" w:cs="Times New Roman"/>
          <w:sz w:val="24"/>
          <w:szCs w:val="24"/>
        </w:rPr>
        <w:t xml:space="preserve">Erection of </w:t>
      </w:r>
      <w:proofErr w:type="gramStart"/>
      <w:r>
        <w:rPr>
          <w:rFonts w:ascii="Times New Roman" w:hAnsi="Times New Roman" w:cs="Times New Roman"/>
          <w:sz w:val="24"/>
          <w:szCs w:val="24"/>
        </w:rPr>
        <w:t>general purpose</w:t>
      </w:r>
      <w:proofErr w:type="gramEnd"/>
      <w:r>
        <w:rPr>
          <w:rFonts w:ascii="Times New Roman" w:hAnsi="Times New Roman" w:cs="Times New Roman"/>
          <w:sz w:val="24"/>
          <w:szCs w:val="24"/>
        </w:rPr>
        <w:t xml:space="preserve"> agricultural building.  Decision: Grant Permission.</w:t>
      </w:r>
    </w:p>
    <w:p w14:paraId="445CF2A6" w14:textId="77777777" w:rsidR="00515C3C" w:rsidRDefault="00515C3C" w:rsidP="00515C3C">
      <w:pPr>
        <w:pStyle w:val="PlainText"/>
        <w:rPr>
          <w:rFonts w:ascii="Times New Roman" w:hAnsi="Times New Roman" w:cs="Times New Roman"/>
          <w:sz w:val="24"/>
          <w:szCs w:val="24"/>
        </w:rPr>
      </w:pPr>
      <w:r w:rsidRPr="000B2094">
        <w:rPr>
          <w:rFonts w:ascii="Times New Roman" w:hAnsi="Times New Roman" w:cs="Times New Roman"/>
          <w:b/>
          <w:bCs/>
          <w:sz w:val="24"/>
          <w:szCs w:val="24"/>
        </w:rPr>
        <w:t>23/02959/FUL</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Lighteach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Lighteach</w:t>
      </w:r>
      <w:proofErr w:type="spellEnd"/>
      <w:r>
        <w:rPr>
          <w:rFonts w:ascii="Times New Roman" w:hAnsi="Times New Roman" w:cs="Times New Roman"/>
          <w:sz w:val="24"/>
          <w:szCs w:val="24"/>
        </w:rPr>
        <w:t xml:space="preserve"> Road, Prees, Shropshire SY13 2DR.  Proposed conversion of an existing barn into residential storage and formation of gravel driveways to existing plots 2, 3 and 5.</w:t>
      </w:r>
    </w:p>
    <w:p w14:paraId="3CD5B155" w14:textId="77777777" w:rsidR="00515C3C" w:rsidRDefault="00515C3C" w:rsidP="00515C3C">
      <w:pPr>
        <w:pStyle w:val="PlainText"/>
        <w:rPr>
          <w:rFonts w:ascii="Times New Roman" w:hAnsi="Times New Roman" w:cs="Times New Roman"/>
          <w:sz w:val="24"/>
          <w:szCs w:val="24"/>
        </w:rPr>
      </w:pPr>
      <w:r>
        <w:rPr>
          <w:rFonts w:ascii="Times New Roman" w:hAnsi="Times New Roman" w:cs="Times New Roman"/>
          <w:sz w:val="24"/>
          <w:szCs w:val="24"/>
        </w:rPr>
        <w:t>Decision: Withdrawn.</w:t>
      </w:r>
    </w:p>
    <w:p w14:paraId="6D00DA59" w14:textId="77777777" w:rsidR="00515C3C" w:rsidRDefault="00515C3C" w:rsidP="00515C3C">
      <w:pPr>
        <w:pStyle w:val="PlainText"/>
        <w:rPr>
          <w:rFonts w:ascii="Times New Roman" w:hAnsi="Times New Roman" w:cs="Times New Roman"/>
          <w:sz w:val="24"/>
          <w:szCs w:val="24"/>
        </w:rPr>
      </w:pPr>
      <w:r w:rsidRPr="000B2094">
        <w:rPr>
          <w:rFonts w:ascii="Times New Roman" w:hAnsi="Times New Roman" w:cs="Times New Roman"/>
          <w:b/>
          <w:bCs/>
          <w:sz w:val="24"/>
          <w:szCs w:val="24"/>
        </w:rPr>
        <w:t>23/03182/FUL</w:t>
      </w:r>
      <w:r>
        <w:rPr>
          <w:rFonts w:ascii="Times New Roman" w:hAnsi="Times New Roman" w:cs="Times New Roman"/>
          <w:sz w:val="24"/>
          <w:szCs w:val="24"/>
        </w:rPr>
        <w:t>: Manor House Cottage, The Pinfold, Prees, Shropshire SY13 2ES.  Installation of a concrete slab and plastic bunded tank.  Decision: Grant Permission.</w:t>
      </w:r>
    </w:p>
    <w:p w14:paraId="54C58BAE" w14:textId="77777777" w:rsidR="00515C3C" w:rsidRDefault="00515C3C" w:rsidP="00515C3C">
      <w:pPr>
        <w:pStyle w:val="PlainText"/>
        <w:rPr>
          <w:rFonts w:ascii="Times New Roman" w:hAnsi="Times New Roman" w:cs="Times New Roman"/>
          <w:sz w:val="24"/>
          <w:szCs w:val="24"/>
        </w:rPr>
      </w:pPr>
      <w:r w:rsidRPr="000B2094">
        <w:rPr>
          <w:rFonts w:ascii="Times New Roman" w:hAnsi="Times New Roman" w:cs="Times New Roman"/>
          <w:b/>
          <w:bCs/>
          <w:sz w:val="24"/>
          <w:szCs w:val="24"/>
        </w:rPr>
        <w:t>23/03312/FUL</w:t>
      </w:r>
      <w:r>
        <w:rPr>
          <w:rFonts w:ascii="Times New Roman" w:hAnsi="Times New Roman" w:cs="Times New Roman"/>
          <w:sz w:val="24"/>
          <w:szCs w:val="24"/>
        </w:rPr>
        <w:t>: Katrina Kitchens, Prees Green, Shropshire SY13 2BN.  Proposed treatment plant drainage system.  Decision: Grant Permission.</w:t>
      </w:r>
    </w:p>
    <w:p w14:paraId="398C7C16" w14:textId="15DC6644" w:rsidR="00515C3C" w:rsidRDefault="006065E1" w:rsidP="00515C3C">
      <w:pPr>
        <w:pStyle w:val="PlainText"/>
        <w:rPr>
          <w:rFonts w:ascii="Times New Roman" w:hAnsi="Times New Roman" w:cs="Times New Roman"/>
          <w:sz w:val="24"/>
          <w:szCs w:val="24"/>
        </w:rPr>
      </w:pPr>
      <w:r>
        <w:rPr>
          <w:rFonts w:ascii="Times New Roman" w:hAnsi="Times New Roman" w:cs="Times New Roman"/>
          <w:sz w:val="24"/>
          <w:szCs w:val="24"/>
        </w:rPr>
        <w:t>(Cllr D Ladd joined the meeting at this point.)</w:t>
      </w:r>
    </w:p>
    <w:p w14:paraId="5D8124B8" w14:textId="77777777" w:rsidR="00515C3C" w:rsidRPr="00D4139B" w:rsidRDefault="00515C3C" w:rsidP="00515C3C">
      <w:pPr>
        <w:pStyle w:val="PlainText"/>
        <w:rPr>
          <w:rFonts w:ascii="Times New Roman" w:hAnsi="Times New Roman" w:cs="Times New Roman"/>
          <w:b/>
          <w:bCs/>
          <w:sz w:val="24"/>
          <w:szCs w:val="24"/>
        </w:rPr>
      </w:pPr>
      <w:r w:rsidRPr="00D4139B">
        <w:rPr>
          <w:rFonts w:ascii="Times New Roman" w:hAnsi="Times New Roman" w:cs="Times New Roman"/>
          <w:b/>
          <w:bCs/>
          <w:sz w:val="24"/>
          <w:szCs w:val="24"/>
        </w:rPr>
        <w:t>Other planning matters</w:t>
      </w:r>
    </w:p>
    <w:p w14:paraId="72AEB44C" w14:textId="434BF6D3" w:rsidR="006065E1" w:rsidRPr="00F61D30" w:rsidRDefault="00515C3C" w:rsidP="00515C3C">
      <w:pPr>
        <w:pStyle w:val="PlainText"/>
        <w:rPr>
          <w:rFonts w:ascii="Times New Roman" w:hAnsi="Times New Roman" w:cs="Times New Roman"/>
          <w:sz w:val="24"/>
          <w:szCs w:val="24"/>
        </w:rPr>
      </w:pPr>
      <w:r w:rsidRPr="00F61D30">
        <w:rPr>
          <w:rFonts w:ascii="Times New Roman" w:hAnsi="Times New Roman" w:cs="Times New Roman"/>
          <w:sz w:val="24"/>
          <w:szCs w:val="24"/>
        </w:rPr>
        <w:t xml:space="preserve">Perceived anomaly concerning planning decisions on land bordering Prees Industrial Estate. </w:t>
      </w:r>
      <w:r w:rsidR="006065E1" w:rsidRPr="00F61D30">
        <w:rPr>
          <w:rFonts w:ascii="Times New Roman" w:hAnsi="Times New Roman" w:cs="Times New Roman"/>
          <w:sz w:val="24"/>
          <w:szCs w:val="24"/>
        </w:rPr>
        <w:t xml:space="preserve"> </w:t>
      </w:r>
    </w:p>
    <w:p w14:paraId="09A14E37" w14:textId="09EB9AB5" w:rsidR="006065E1" w:rsidRDefault="006065E1" w:rsidP="00515C3C">
      <w:pPr>
        <w:pStyle w:val="PlainText"/>
        <w:rPr>
          <w:rFonts w:ascii="Times New Roman" w:hAnsi="Times New Roman" w:cs="Times New Roman"/>
          <w:sz w:val="24"/>
          <w:szCs w:val="24"/>
        </w:rPr>
      </w:pPr>
      <w:r w:rsidRPr="00F61D30">
        <w:rPr>
          <w:rFonts w:ascii="Times New Roman" w:hAnsi="Times New Roman" w:cs="Times New Roman"/>
          <w:sz w:val="24"/>
          <w:szCs w:val="24"/>
        </w:rPr>
        <w:t xml:space="preserve">Cllr M Lanham expressed surprise that the planning application </w:t>
      </w:r>
      <w:r w:rsidR="001A1862" w:rsidRPr="00F61D30">
        <w:rPr>
          <w:rFonts w:ascii="Times New Roman" w:hAnsi="Times New Roman" w:cs="Times New Roman"/>
          <w:sz w:val="24"/>
          <w:szCs w:val="24"/>
        </w:rPr>
        <w:t xml:space="preserve">(22/03342/FUL) </w:t>
      </w:r>
      <w:r w:rsidRPr="00F61D30">
        <w:rPr>
          <w:rFonts w:ascii="Times New Roman" w:hAnsi="Times New Roman" w:cs="Times New Roman"/>
          <w:sz w:val="24"/>
          <w:szCs w:val="24"/>
        </w:rPr>
        <w:t xml:space="preserve">for </w:t>
      </w:r>
      <w:r w:rsidR="00F61D30" w:rsidRPr="00F61D30">
        <w:rPr>
          <w:rFonts w:ascii="Times New Roman" w:hAnsi="Times New Roman" w:cs="Times New Roman"/>
          <w:sz w:val="24"/>
          <w:szCs w:val="24"/>
        </w:rPr>
        <w:t xml:space="preserve">14 </w:t>
      </w:r>
      <w:r w:rsidRPr="00F61D30">
        <w:rPr>
          <w:rFonts w:ascii="Times New Roman" w:hAnsi="Times New Roman" w:cs="Times New Roman"/>
          <w:sz w:val="24"/>
          <w:szCs w:val="24"/>
        </w:rPr>
        <w:t>houses on the land at the front border of the Industrial Estate w</w:t>
      </w:r>
      <w:r w:rsidR="00F61D30">
        <w:rPr>
          <w:rFonts w:ascii="Times New Roman" w:hAnsi="Times New Roman" w:cs="Times New Roman"/>
          <w:sz w:val="24"/>
          <w:szCs w:val="24"/>
        </w:rPr>
        <w:t>as</w:t>
      </w:r>
      <w:r w:rsidRPr="00F61D30">
        <w:rPr>
          <w:rFonts w:ascii="Times New Roman" w:hAnsi="Times New Roman" w:cs="Times New Roman"/>
          <w:sz w:val="24"/>
          <w:szCs w:val="24"/>
        </w:rPr>
        <w:t xml:space="preserve"> refused planning permission because of the possible noise intrusion from the business activity on the industrial estate, whereas five</w:t>
      </w:r>
      <w:r>
        <w:rPr>
          <w:rFonts w:ascii="Times New Roman" w:hAnsi="Times New Roman" w:cs="Times New Roman"/>
          <w:sz w:val="24"/>
          <w:szCs w:val="24"/>
        </w:rPr>
        <w:t xml:space="preserve"> bungalows </w:t>
      </w:r>
      <w:r w:rsidR="00B53798">
        <w:rPr>
          <w:rFonts w:ascii="Times New Roman" w:hAnsi="Times New Roman" w:cs="Times New Roman"/>
          <w:sz w:val="24"/>
          <w:szCs w:val="24"/>
        </w:rPr>
        <w:t xml:space="preserve">(22/03298/FUL) </w:t>
      </w:r>
      <w:r w:rsidR="000B4E74">
        <w:rPr>
          <w:rFonts w:ascii="Times New Roman" w:hAnsi="Times New Roman" w:cs="Times New Roman"/>
          <w:sz w:val="24"/>
          <w:szCs w:val="24"/>
        </w:rPr>
        <w:t xml:space="preserve">similarly close to the industrial estate </w:t>
      </w:r>
      <w:r>
        <w:rPr>
          <w:rFonts w:ascii="Times New Roman" w:hAnsi="Times New Roman" w:cs="Times New Roman"/>
          <w:sz w:val="24"/>
          <w:szCs w:val="24"/>
        </w:rPr>
        <w:t xml:space="preserve">obtained </w:t>
      </w:r>
      <w:r w:rsidR="000B4E74">
        <w:rPr>
          <w:rFonts w:ascii="Times New Roman" w:hAnsi="Times New Roman" w:cs="Times New Roman"/>
          <w:sz w:val="24"/>
          <w:szCs w:val="24"/>
        </w:rPr>
        <w:t xml:space="preserve">planning </w:t>
      </w:r>
      <w:r>
        <w:rPr>
          <w:rFonts w:ascii="Times New Roman" w:hAnsi="Times New Roman" w:cs="Times New Roman"/>
          <w:sz w:val="24"/>
          <w:szCs w:val="24"/>
        </w:rPr>
        <w:t>permission.</w:t>
      </w:r>
    </w:p>
    <w:p w14:paraId="79F1EA2C" w14:textId="77777777" w:rsidR="001A1862" w:rsidRDefault="00020906" w:rsidP="00515C3C">
      <w:pPr>
        <w:pStyle w:val="PlainText"/>
        <w:rPr>
          <w:rFonts w:ascii="Times New Roman" w:hAnsi="Times New Roman" w:cs="Times New Roman"/>
          <w:sz w:val="24"/>
          <w:szCs w:val="24"/>
        </w:rPr>
      </w:pPr>
      <w:r>
        <w:rPr>
          <w:rFonts w:ascii="Times New Roman" w:hAnsi="Times New Roman" w:cs="Times New Roman"/>
          <w:sz w:val="24"/>
          <w:szCs w:val="24"/>
        </w:rPr>
        <w:t>Cllr P Wynn to be approached to see what he could find out about this</w:t>
      </w:r>
      <w:r w:rsidR="001A1862">
        <w:rPr>
          <w:rFonts w:ascii="Times New Roman" w:hAnsi="Times New Roman" w:cs="Times New Roman"/>
          <w:sz w:val="24"/>
          <w:szCs w:val="24"/>
        </w:rPr>
        <w:t xml:space="preserve"> apparent inconsistency. </w:t>
      </w:r>
    </w:p>
    <w:p w14:paraId="50200D0D" w14:textId="39A4D698" w:rsidR="001A1862" w:rsidRDefault="000B4E74" w:rsidP="00515C3C">
      <w:pPr>
        <w:pStyle w:val="PlainText"/>
        <w:rPr>
          <w:rFonts w:ascii="Times New Roman" w:hAnsi="Times New Roman" w:cs="Times New Roman"/>
          <w:sz w:val="24"/>
          <w:szCs w:val="24"/>
        </w:rPr>
      </w:pPr>
      <w:r>
        <w:rPr>
          <w:rFonts w:ascii="Times New Roman" w:hAnsi="Times New Roman" w:cs="Times New Roman"/>
          <w:sz w:val="24"/>
          <w:szCs w:val="24"/>
        </w:rPr>
        <w:t>Clerk to check if a noise assessment was done on the five bungalows site.</w:t>
      </w:r>
    </w:p>
    <w:p w14:paraId="6828F000" w14:textId="06FC204B" w:rsidR="001A1862" w:rsidRDefault="001A1862" w:rsidP="00515C3C">
      <w:pPr>
        <w:pStyle w:val="PlainText"/>
        <w:rPr>
          <w:rFonts w:ascii="Times New Roman" w:hAnsi="Times New Roman" w:cs="Times New Roman"/>
          <w:sz w:val="24"/>
          <w:szCs w:val="24"/>
        </w:rPr>
      </w:pPr>
      <w:r w:rsidRPr="001A1862">
        <w:rPr>
          <w:rFonts w:ascii="Times New Roman" w:hAnsi="Times New Roman" w:cs="Times New Roman"/>
          <w:b/>
          <w:bCs/>
          <w:sz w:val="24"/>
          <w:szCs w:val="24"/>
        </w:rPr>
        <w:t>139/23</w:t>
      </w:r>
      <w:r>
        <w:rPr>
          <w:rFonts w:ascii="Times New Roman" w:hAnsi="Times New Roman" w:cs="Times New Roman"/>
          <w:b/>
          <w:bCs/>
          <w:sz w:val="24"/>
          <w:szCs w:val="24"/>
        </w:rPr>
        <w:t xml:space="preserve"> </w:t>
      </w:r>
      <w:r>
        <w:rPr>
          <w:rFonts w:ascii="Times New Roman" w:hAnsi="Times New Roman" w:cs="Times New Roman"/>
          <w:sz w:val="24"/>
          <w:szCs w:val="24"/>
        </w:rPr>
        <w:t>Parish and Parish Council matters.</w:t>
      </w:r>
    </w:p>
    <w:p w14:paraId="02434189" w14:textId="29179A95" w:rsidR="001A1862" w:rsidRDefault="001A1862" w:rsidP="00515C3C">
      <w:pPr>
        <w:pStyle w:val="PlainText"/>
        <w:rPr>
          <w:rFonts w:ascii="Times New Roman" w:hAnsi="Times New Roman" w:cs="Times New Roman"/>
          <w:sz w:val="24"/>
          <w:szCs w:val="24"/>
        </w:rPr>
      </w:pPr>
      <w:r w:rsidRPr="000678CE">
        <w:rPr>
          <w:rFonts w:ascii="Times New Roman" w:hAnsi="Times New Roman" w:cs="Times New Roman"/>
          <w:b/>
          <w:bCs/>
          <w:sz w:val="24"/>
          <w:szCs w:val="24"/>
        </w:rPr>
        <w:t>The Square, Prees</w:t>
      </w:r>
      <w:r>
        <w:rPr>
          <w:rFonts w:ascii="Times New Roman" w:hAnsi="Times New Roman" w:cs="Times New Roman"/>
          <w:sz w:val="24"/>
          <w:szCs w:val="24"/>
        </w:rPr>
        <w:t>.</w:t>
      </w:r>
    </w:p>
    <w:p w14:paraId="426906BA" w14:textId="66E08FFA" w:rsidR="001A1862" w:rsidRDefault="001A1862" w:rsidP="00515C3C">
      <w:pPr>
        <w:pStyle w:val="PlainText"/>
        <w:rPr>
          <w:rFonts w:ascii="Times New Roman" w:hAnsi="Times New Roman" w:cs="Times New Roman"/>
          <w:sz w:val="24"/>
          <w:szCs w:val="24"/>
        </w:rPr>
      </w:pPr>
      <w:r>
        <w:rPr>
          <w:rFonts w:ascii="Times New Roman" w:hAnsi="Times New Roman" w:cs="Times New Roman"/>
          <w:sz w:val="24"/>
          <w:szCs w:val="24"/>
        </w:rPr>
        <w:t xml:space="preserve">Cllr D Ladd reported that </w:t>
      </w:r>
      <w:r w:rsidR="00E015D4">
        <w:rPr>
          <w:rFonts w:ascii="Times New Roman" w:hAnsi="Times New Roman" w:cs="Times New Roman"/>
          <w:sz w:val="24"/>
          <w:szCs w:val="24"/>
        </w:rPr>
        <w:t xml:space="preserve">he has been advised </w:t>
      </w:r>
      <w:r>
        <w:rPr>
          <w:rFonts w:ascii="Times New Roman" w:hAnsi="Times New Roman" w:cs="Times New Roman"/>
          <w:sz w:val="24"/>
          <w:szCs w:val="24"/>
        </w:rPr>
        <w:t>an offer has been accepted on the site.</w:t>
      </w:r>
    </w:p>
    <w:p w14:paraId="3867B291" w14:textId="5314448D" w:rsidR="001A1862" w:rsidRDefault="001A1862" w:rsidP="00515C3C">
      <w:pPr>
        <w:pStyle w:val="PlainText"/>
        <w:rPr>
          <w:rFonts w:ascii="Times New Roman" w:hAnsi="Times New Roman" w:cs="Times New Roman"/>
          <w:sz w:val="24"/>
          <w:szCs w:val="24"/>
        </w:rPr>
      </w:pPr>
      <w:r w:rsidRPr="000678CE">
        <w:rPr>
          <w:rFonts w:ascii="Times New Roman" w:hAnsi="Times New Roman" w:cs="Times New Roman"/>
          <w:b/>
          <w:bCs/>
          <w:sz w:val="24"/>
          <w:szCs w:val="24"/>
        </w:rPr>
        <w:t>Primary Schools Traffic hazard</w:t>
      </w:r>
      <w:r>
        <w:rPr>
          <w:rFonts w:ascii="Times New Roman" w:hAnsi="Times New Roman" w:cs="Times New Roman"/>
          <w:sz w:val="24"/>
          <w:szCs w:val="24"/>
        </w:rPr>
        <w:t>.</w:t>
      </w:r>
    </w:p>
    <w:p w14:paraId="1822CC95" w14:textId="27BEC3D1" w:rsidR="0072470B" w:rsidRDefault="001A1862" w:rsidP="00515C3C">
      <w:pPr>
        <w:pStyle w:val="PlainText"/>
        <w:rPr>
          <w:rFonts w:ascii="Times New Roman" w:hAnsi="Times New Roman" w:cs="Times New Roman"/>
          <w:sz w:val="24"/>
          <w:szCs w:val="24"/>
        </w:rPr>
      </w:pPr>
      <w:r w:rsidRPr="000678CE">
        <w:rPr>
          <w:rFonts w:ascii="Times New Roman" w:hAnsi="Times New Roman" w:cs="Times New Roman"/>
          <w:b/>
          <w:bCs/>
          <w:sz w:val="24"/>
          <w:szCs w:val="24"/>
        </w:rPr>
        <w:t>Prees</w:t>
      </w:r>
      <w:r>
        <w:rPr>
          <w:rFonts w:ascii="Times New Roman" w:hAnsi="Times New Roman" w:cs="Times New Roman"/>
          <w:sz w:val="24"/>
          <w:szCs w:val="24"/>
        </w:rPr>
        <w:t xml:space="preserve">: Cllrs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Short, D Ladd and P Wynn reported that they had met with Headteacher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Brayford</w:t>
      </w:r>
      <w:proofErr w:type="spellEnd"/>
      <w:r>
        <w:rPr>
          <w:rFonts w:ascii="Times New Roman" w:hAnsi="Times New Roman" w:cs="Times New Roman"/>
          <w:sz w:val="24"/>
          <w:szCs w:val="24"/>
        </w:rPr>
        <w:t xml:space="preserve">; School governor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P Hodge and PCSO D Andrew.  The reinstatement of the Walking Bus </w:t>
      </w:r>
      <w:r w:rsidR="0072470B">
        <w:rPr>
          <w:rFonts w:ascii="Times New Roman" w:hAnsi="Times New Roman" w:cs="Times New Roman"/>
          <w:sz w:val="24"/>
          <w:szCs w:val="24"/>
        </w:rPr>
        <w:t xml:space="preserve">had been </w:t>
      </w:r>
      <w:r>
        <w:rPr>
          <w:rFonts w:ascii="Times New Roman" w:hAnsi="Times New Roman" w:cs="Times New Roman"/>
          <w:sz w:val="24"/>
          <w:szCs w:val="24"/>
        </w:rPr>
        <w:t xml:space="preserve">proposed as an effective and workable solution to the problem of so many cars around the school premises at pick up and drop off.  </w:t>
      </w:r>
      <w:r w:rsidR="0072470B">
        <w:rPr>
          <w:rFonts w:ascii="Times New Roman" w:hAnsi="Times New Roman" w:cs="Times New Roman"/>
          <w:sz w:val="24"/>
          <w:szCs w:val="24"/>
        </w:rPr>
        <w:t xml:space="preserve">The idea of coning off the triangle at the War Memorial, twice a day, to prevent people parking there, had also been mooted.  Cllr P Wynn to </w:t>
      </w:r>
      <w:proofErr w:type="spellStart"/>
      <w:r w:rsidR="0072470B">
        <w:rPr>
          <w:rFonts w:ascii="Times New Roman" w:hAnsi="Times New Roman" w:cs="Times New Roman"/>
          <w:sz w:val="24"/>
          <w:szCs w:val="24"/>
        </w:rPr>
        <w:t>endeavour</w:t>
      </w:r>
      <w:proofErr w:type="spellEnd"/>
      <w:r w:rsidR="0072470B">
        <w:rPr>
          <w:rFonts w:ascii="Times New Roman" w:hAnsi="Times New Roman" w:cs="Times New Roman"/>
          <w:sz w:val="24"/>
          <w:szCs w:val="24"/>
        </w:rPr>
        <w:t xml:space="preserve"> to have the zigzags made enforceable.</w:t>
      </w:r>
    </w:p>
    <w:p w14:paraId="3CBB7990" w14:textId="2755AE74" w:rsidR="001A1862" w:rsidRDefault="001A1862" w:rsidP="00515C3C">
      <w:pPr>
        <w:pStyle w:val="PlainText"/>
        <w:rPr>
          <w:rFonts w:ascii="Times New Roman" w:hAnsi="Times New Roman" w:cs="Times New Roman"/>
          <w:sz w:val="24"/>
          <w:szCs w:val="24"/>
        </w:rPr>
      </w:pPr>
      <w:r>
        <w:rPr>
          <w:rFonts w:ascii="Times New Roman" w:hAnsi="Times New Roman" w:cs="Times New Roman"/>
          <w:sz w:val="24"/>
          <w:szCs w:val="24"/>
        </w:rPr>
        <w:t xml:space="preserve">Clerk to put an item in the Venture asking any volunteers willing to help with the Walking Bus to contact the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w:t>
      </w:r>
    </w:p>
    <w:p w14:paraId="0AF7E8B2" w14:textId="3D7E979C" w:rsidR="0072470B" w:rsidRDefault="0072470B" w:rsidP="00515C3C">
      <w:pPr>
        <w:pStyle w:val="PlainText"/>
        <w:rPr>
          <w:rFonts w:ascii="Times New Roman" w:hAnsi="Times New Roman" w:cs="Times New Roman"/>
          <w:sz w:val="24"/>
          <w:szCs w:val="24"/>
        </w:rPr>
      </w:pPr>
      <w:r w:rsidRPr="000678CE">
        <w:rPr>
          <w:rFonts w:ascii="Times New Roman" w:hAnsi="Times New Roman" w:cs="Times New Roman"/>
          <w:b/>
          <w:bCs/>
          <w:sz w:val="24"/>
          <w:szCs w:val="24"/>
        </w:rPr>
        <w:t>Lower Heath</w:t>
      </w:r>
      <w:r>
        <w:rPr>
          <w:rFonts w:ascii="Times New Roman" w:hAnsi="Times New Roman" w:cs="Times New Roman"/>
          <w:sz w:val="24"/>
          <w:szCs w:val="24"/>
        </w:rPr>
        <w:t xml:space="preserve">: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Short’s meeting with the Headteacher had unfortunately been cancelled just a few minutes before by the arrival of Ofsted inspectors.</w:t>
      </w:r>
    </w:p>
    <w:p w14:paraId="53605973" w14:textId="3E3CAA92" w:rsidR="0072470B" w:rsidRDefault="0072470B" w:rsidP="00515C3C">
      <w:pPr>
        <w:pStyle w:val="PlainText"/>
        <w:rPr>
          <w:rFonts w:ascii="Times New Roman" w:hAnsi="Times New Roman" w:cs="Times New Roman"/>
          <w:sz w:val="24"/>
          <w:szCs w:val="24"/>
        </w:rPr>
      </w:pPr>
      <w:r>
        <w:rPr>
          <w:rFonts w:ascii="Times New Roman" w:hAnsi="Times New Roman" w:cs="Times New Roman"/>
          <w:sz w:val="24"/>
          <w:szCs w:val="24"/>
        </w:rPr>
        <w:t>Solar-powered vehicle speed monitor to be erected outside Industrial Estate</w:t>
      </w:r>
    </w:p>
    <w:p w14:paraId="3BCE3667" w14:textId="0C266A31" w:rsidR="0072470B" w:rsidRDefault="0072470B" w:rsidP="00515C3C">
      <w:pPr>
        <w:pStyle w:val="PlainText"/>
        <w:rPr>
          <w:rFonts w:ascii="Times New Roman" w:hAnsi="Times New Roman" w:cs="Times New Roman"/>
          <w:sz w:val="24"/>
          <w:szCs w:val="24"/>
        </w:rPr>
      </w:pPr>
      <w:r>
        <w:rPr>
          <w:rFonts w:ascii="Times New Roman" w:hAnsi="Times New Roman" w:cs="Times New Roman"/>
          <w:sz w:val="24"/>
          <w:szCs w:val="24"/>
        </w:rPr>
        <w:t>Cllr D Ladd and clerk to liaise to tackle this task.</w:t>
      </w:r>
    </w:p>
    <w:p w14:paraId="68B73F97" w14:textId="0EC4332E" w:rsidR="0072470B" w:rsidRDefault="0072470B" w:rsidP="00515C3C">
      <w:pPr>
        <w:pStyle w:val="PlainText"/>
        <w:rPr>
          <w:rFonts w:ascii="Times New Roman" w:hAnsi="Times New Roman" w:cs="Times New Roman"/>
          <w:sz w:val="24"/>
          <w:szCs w:val="24"/>
        </w:rPr>
      </w:pPr>
      <w:proofErr w:type="spellStart"/>
      <w:r w:rsidRPr="000678CE">
        <w:rPr>
          <w:rFonts w:ascii="Times New Roman" w:hAnsi="Times New Roman" w:cs="Times New Roman"/>
          <w:b/>
          <w:bCs/>
          <w:sz w:val="24"/>
          <w:szCs w:val="24"/>
        </w:rPr>
        <w:t>Lengthsman</w:t>
      </w:r>
      <w:proofErr w:type="spellEnd"/>
      <w:r>
        <w:rPr>
          <w:rFonts w:ascii="Times New Roman" w:hAnsi="Times New Roman" w:cs="Times New Roman"/>
          <w:sz w:val="24"/>
          <w:szCs w:val="24"/>
        </w:rPr>
        <w:t>.</w:t>
      </w:r>
    </w:p>
    <w:p w14:paraId="733D3454" w14:textId="31DAAA45" w:rsidR="0072470B" w:rsidRDefault="0072470B" w:rsidP="00515C3C">
      <w:pPr>
        <w:pStyle w:val="PlainText"/>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Short proposed that Pimlott’s </w:t>
      </w:r>
      <w:proofErr w:type="spellStart"/>
      <w:r>
        <w:rPr>
          <w:rFonts w:ascii="Times New Roman" w:hAnsi="Times New Roman" w:cs="Times New Roman"/>
          <w:sz w:val="24"/>
          <w:szCs w:val="24"/>
        </w:rPr>
        <w:t>lengthsman</w:t>
      </w:r>
      <w:proofErr w:type="spellEnd"/>
      <w:r>
        <w:rPr>
          <w:rFonts w:ascii="Times New Roman" w:hAnsi="Times New Roman" w:cs="Times New Roman"/>
          <w:sz w:val="24"/>
          <w:szCs w:val="24"/>
        </w:rPr>
        <w:t xml:space="preserve"> services should be </w:t>
      </w:r>
      <w:proofErr w:type="spellStart"/>
      <w:r>
        <w:rPr>
          <w:rFonts w:ascii="Times New Roman" w:hAnsi="Times New Roman" w:cs="Times New Roman"/>
          <w:sz w:val="24"/>
          <w:szCs w:val="24"/>
        </w:rPr>
        <w:t>trialled</w:t>
      </w:r>
      <w:proofErr w:type="spellEnd"/>
      <w:r>
        <w:rPr>
          <w:rFonts w:ascii="Times New Roman" w:hAnsi="Times New Roman" w:cs="Times New Roman"/>
          <w:sz w:val="24"/>
          <w:szCs w:val="24"/>
        </w:rPr>
        <w:t xml:space="preserve"> for one year</w:t>
      </w:r>
      <w:r w:rsidR="00C452A9">
        <w:rPr>
          <w:rFonts w:ascii="Times New Roman" w:hAnsi="Times New Roman" w:cs="Times New Roman"/>
          <w:sz w:val="24"/>
          <w:szCs w:val="24"/>
        </w:rPr>
        <w:t xml:space="preserve">, with </w:t>
      </w:r>
      <w:r w:rsidR="00993121">
        <w:rPr>
          <w:rFonts w:ascii="Times New Roman" w:hAnsi="Times New Roman" w:cs="Times New Roman"/>
          <w:sz w:val="24"/>
          <w:szCs w:val="24"/>
        </w:rPr>
        <w:t xml:space="preserve">one full day a fortnight worked, at an annual cost of £4,160.  This was seconded by Cllr </w:t>
      </w:r>
      <w:proofErr w:type="spellStart"/>
      <w:r w:rsidR="00993121">
        <w:rPr>
          <w:rFonts w:ascii="Times New Roman" w:hAnsi="Times New Roman" w:cs="Times New Roman"/>
          <w:sz w:val="24"/>
          <w:szCs w:val="24"/>
        </w:rPr>
        <w:t>Mrs</w:t>
      </w:r>
      <w:proofErr w:type="spellEnd"/>
      <w:r w:rsidR="00993121">
        <w:rPr>
          <w:rFonts w:ascii="Times New Roman" w:hAnsi="Times New Roman" w:cs="Times New Roman"/>
          <w:sz w:val="24"/>
          <w:szCs w:val="24"/>
        </w:rPr>
        <w:t xml:space="preserve"> R Clutton.  All were in </w:t>
      </w:r>
      <w:proofErr w:type="spellStart"/>
      <w:r w:rsidR="00993121">
        <w:rPr>
          <w:rFonts w:ascii="Times New Roman" w:hAnsi="Times New Roman" w:cs="Times New Roman"/>
          <w:sz w:val="24"/>
          <w:szCs w:val="24"/>
        </w:rPr>
        <w:t>favour</w:t>
      </w:r>
      <w:proofErr w:type="spellEnd"/>
      <w:r w:rsidR="00993121">
        <w:rPr>
          <w:rFonts w:ascii="Times New Roman" w:hAnsi="Times New Roman" w:cs="Times New Roman"/>
          <w:sz w:val="24"/>
          <w:szCs w:val="24"/>
        </w:rPr>
        <w:t>.</w:t>
      </w:r>
    </w:p>
    <w:p w14:paraId="4CAB8E70" w14:textId="742F3A11" w:rsidR="00993121" w:rsidRDefault="00993121" w:rsidP="00515C3C">
      <w:pPr>
        <w:pStyle w:val="PlainText"/>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said she would be happy to manage the </w:t>
      </w:r>
      <w:proofErr w:type="spellStart"/>
      <w:r>
        <w:rPr>
          <w:rFonts w:ascii="Times New Roman" w:hAnsi="Times New Roman" w:cs="Times New Roman"/>
          <w:sz w:val="24"/>
          <w:szCs w:val="24"/>
        </w:rPr>
        <w:t>lengthsman’s</w:t>
      </w:r>
      <w:proofErr w:type="spellEnd"/>
      <w:r>
        <w:rPr>
          <w:rFonts w:ascii="Times New Roman" w:hAnsi="Times New Roman" w:cs="Times New Roman"/>
          <w:sz w:val="24"/>
          <w:szCs w:val="24"/>
        </w:rPr>
        <w:t xml:space="preserve"> work-schedule.  She will bring the draft contract for the Parish Council’s discussion and approval at the next meeting.</w:t>
      </w:r>
    </w:p>
    <w:p w14:paraId="1A58ED9B" w14:textId="0350D7DD" w:rsidR="00993121" w:rsidRDefault="00993121" w:rsidP="00515C3C">
      <w:pPr>
        <w:pStyle w:val="PlainText"/>
        <w:rPr>
          <w:rFonts w:ascii="Times New Roman" w:hAnsi="Times New Roman" w:cs="Times New Roman"/>
          <w:sz w:val="24"/>
          <w:szCs w:val="24"/>
        </w:rPr>
      </w:pPr>
      <w:r w:rsidRPr="000678CE">
        <w:rPr>
          <w:rFonts w:ascii="Times New Roman" w:hAnsi="Times New Roman" w:cs="Times New Roman"/>
          <w:b/>
          <w:bCs/>
          <w:sz w:val="24"/>
          <w:szCs w:val="24"/>
        </w:rPr>
        <w:lastRenderedPageBreak/>
        <w:t>Timber posts at Higher Heath playing-field car park</w:t>
      </w:r>
      <w:r>
        <w:rPr>
          <w:rFonts w:ascii="Times New Roman" w:hAnsi="Times New Roman" w:cs="Times New Roman"/>
          <w:sz w:val="24"/>
          <w:szCs w:val="24"/>
        </w:rPr>
        <w:t>.</w:t>
      </w:r>
    </w:p>
    <w:p w14:paraId="7A0306C5" w14:textId="004EA137" w:rsidR="00993121" w:rsidRDefault="006B19F4" w:rsidP="00515C3C">
      <w:pPr>
        <w:pStyle w:val="PlainText"/>
        <w:rPr>
          <w:rFonts w:ascii="Times New Roman" w:hAnsi="Times New Roman" w:cs="Times New Roman"/>
          <w:sz w:val="24"/>
          <w:szCs w:val="24"/>
        </w:rPr>
      </w:pPr>
      <w:r>
        <w:rPr>
          <w:rFonts w:ascii="Times New Roman" w:hAnsi="Times New Roman" w:cs="Times New Roman"/>
          <w:sz w:val="24"/>
          <w:szCs w:val="24"/>
        </w:rPr>
        <w:t>It was agreed that in the interests of longevity, the three failed timber posts should be replaced with concrete bollards, with a view to eventually replacing them all</w:t>
      </w:r>
      <w:r w:rsidRPr="00CD795A">
        <w:rPr>
          <w:rFonts w:ascii="Times New Roman" w:hAnsi="Times New Roman" w:cs="Times New Roman"/>
          <w:sz w:val="24"/>
          <w:szCs w:val="24"/>
        </w:rPr>
        <w:t xml:space="preserve">. </w:t>
      </w:r>
      <w:r w:rsidR="00CD795A" w:rsidRPr="00CD795A">
        <w:rPr>
          <w:rFonts w:ascii="Times New Roman" w:hAnsi="Times New Roman" w:cs="Times New Roman"/>
          <w:sz w:val="24"/>
          <w:szCs w:val="24"/>
        </w:rPr>
        <w:t xml:space="preserve"> Clerk to purchase concrete bollards and not more than £100 each </w:t>
      </w:r>
      <w:proofErr w:type="gramStart"/>
      <w:r w:rsidR="00CD795A" w:rsidRPr="00CD795A">
        <w:rPr>
          <w:rFonts w:ascii="Times New Roman" w:hAnsi="Times New Roman" w:cs="Times New Roman"/>
          <w:sz w:val="24"/>
          <w:szCs w:val="24"/>
        </w:rPr>
        <w:t>ex VAT</w:t>
      </w:r>
      <w:proofErr w:type="gramEnd"/>
      <w:r w:rsidR="00CD795A" w:rsidRPr="00CD795A">
        <w:rPr>
          <w:rFonts w:ascii="Times New Roman" w:hAnsi="Times New Roman" w:cs="Times New Roman"/>
          <w:sz w:val="24"/>
          <w:szCs w:val="24"/>
        </w:rPr>
        <w:t xml:space="preserve">, (installation will be extra.) </w:t>
      </w:r>
      <w:r w:rsidRPr="00CD795A">
        <w:rPr>
          <w:rFonts w:ascii="Times New Roman" w:hAnsi="Times New Roman" w:cs="Times New Roman"/>
          <w:sz w:val="24"/>
          <w:szCs w:val="24"/>
        </w:rPr>
        <w:t xml:space="preserve"> It was resolved that £2,000 should be put at the clerk’s disposal to enable her to</w:t>
      </w:r>
      <w:r w:rsidR="00CD795A" w:rsidRPr="00CD795A">
        <w:rPr>
          <w:rFonts w:ascii="Times New Roman" w:hAnsi="Times New Roman" w:cs="Times New Roman"/>
          <w:sz w:val="24"/>
          <w:szCs w:val="24"/>
        </w:rPr>
        <w:t xml:space="preserve"> replace timber posts as they fail, with concrete bollards</w:t>
      </w:r>
      <w:r w:rsidRPr="00CD795A">
        <w:rPr>
          <w:rFonts w:ascii="Times New Roman" w:hAnsi="Times New Roman" w:cs="Times New Roman"/>
          <w:sz w:val="24"/>
          <w:szCs w:val="24"/>
        </w:rPr>
        <w:t xml:space="preserve">. Proposed by </w:t>
      </w:r>
      <w:proofErr w:type="spellStart"/>
      <w:r w:rsidRPr="00CD795A">
        <w:rPr>
          <w:rFonts w:ascii="Times New Roman" w:hAnsi="Times New Roman" w:cs="Times New Roman"/>
          <w:sz w:val="24"/>
          <w:szCs w:val="24"/>
        </w:rPr>
        <w:t>Clllr</w:t>
      </w:r>
      <w:proofErr w:type="spellEnd"/>
      <w:r w:rsidRPr="00CD795A">
        <w:rPr>
          <w:rFonts w:ascii="Times New Roman" w:hAnsi="Times New Roman" w:cs="Times New Roman"/>
          <w:sz w:val="24"/>
          <w:szCs w:val="24"/>
        </w:rPr>
        <w:t xml:space="preserve"> D Ladd and seconded by Cllr R Hirons.  All were in </w:t>
      </w:r>
      <w:proofErr w:type="spellStart"/>
      <w:r w:rsidRPr="00CD795A">
        <w:rPr>
          <w:rFonts w:ascii="Times New Roman" w:hAnsi="Times New Roman" w:cs="Times New Roman"/>
          <w:sz w:val="24"/>
          <w:szCs w:val="24"/>
        </w:rPr>
        <w:t>favour</w:t>
      </w:r>
      <w:proofErr w:type="spellEnd"/>
      <w:r w:rsidRPr="00CD795A">
        <w:rPr>
          <w:rFonts w:ascii="Times New Roman" w:hAnsi="Times New Roman" w:cs="Times New Roman"/>
          <w:sz w:val="24"/>
          <w:szCs w:val="24"/>
        </w:rPr>
        <w:t>.</w:t>
      </w:r>
    </w:p>
    <w:p w14:paraId="550C0F33" w14:textId="2C5A0842" w:rsidR="006B19F4" w:rsidRDefault="006B19F4" w:rsidP="00515C3C">
      <w:pPr>
        <w:pStyle w:val="PlainText"/>
        <w:rPr>
          <w:rFonts w:ascii="Times New Roman" w:hAnsi="Times New Roman" w:cs="Times New Roman"/>
          <w:sz w:val="24"/>
          <w:szCs w:val="24"/>
        </w:rPr>
      </w:pPr>
      <w:r w:rsidRPr="00234A20">
        <w:rPr>
          <w:rFonts w:ascii="Times New Roman" w:hAnsi="Times New Roman" w:cs="Times New Roman"/>
          <w:b/>
          <w:bCs/>
          <w:sz w:val="24"/>
          <w:szCs w:val="24"/>
        </w:rPr>
        <w:t>Community-led Build, Whitchurch Road</w:t>
      </w:r>
      <w:r>
        <w:rPr>
          <w:rFonts w:ascii="Times New Roman" w:hAnsi="Times New Roman" w:cs="Times New Roman"/>
          <w:sz w:val="24"/>
          <w:szCs w:val="24"/>
        </w:rPr>
        <w:t>.</w:t>
      </w:r>
    </w:p>
    <w:p w14:paraId="1509951E" w14:textId="57DEAF83" w:rsidR="006B19F4" w:rsidRDefault="006B19F4" w:rsidP="00515C3C">
      <w:pPr>
        <w:pStyle w:val="PlainText"/>
        <w:rPr>
          <w:rFonts w:ascii="Times New Roman" w:hAnsi="Times New Roman" w:cs="Times New Roman"/>
          <w:sz w:val="24"/>
          <w:szCs w:val="24"/>
        </w:rPr>
      </w:pPr>
      <w:r>
        <w:rPr>
          <w:rFonts w:ascii="Times New Roman" w:hAnsi="Times New Roman" w:cs="Times New Roman"/>
          <w:sz w:val="24"/>
          <w:szCs w:val="24"/>
        </w:rPr>
        <w:t>The Project Board awaits confirmation of the date for the Time-Capsule burying ceremony on site.</w:t>
      </w:r>
    </w:p>
    <w:p w14:paraId="41751E42" w14:textId="39BD7972" w:rsidR="006B19F4" w:rsidRPr="00234A20" w:rsidRDefault="006B19F4" w:rsidP="00515C3C">
      <w:pPr>
        <w:pStyle w:val="PlainText"/>
        <w:rPr>
          <w:rFonts w:ascii="Times New Roman" w:hAnsi="Times New Roman" w:cs="Times New Roman"/>
          <w:b/>
          <w:bCs/>
          <w:sz w:val="24"/>
          <w:szCs w:val="24"/>
        </w:rPr>
      </w:pPr>
      <w:r w:rsidRPr="00234A20">
        <w:rPr>
          <w:rFonts w:ascii="Times New Roman" w:hAnsi="Times New Roman" w:cs="Times New Roman"/>
          <w:b/>
          <w:bCs/>
          <w:sz w:val="24"/>
          <w:szCs w:val="24"/>
        </w:rPr>
        <w:t>Playgrounds Committee</w:t>
      </w:r>
    </w:p>
    <w:p w14:paraId="65D1400D" w14:textId="25ADAA5D" w:rsidR="006B19F4" w:rsidRDefault="006B19F4" w:rsidP="00515C3C">
      <w:pPr>
        <w:pStyle w:val="PlainText"/>
        <w:rPr>
          <w:rFonts w:ascii="Times New Roman" w:hAnsi="Times New Roman" w:cs="Times New Roman"/>
          <w:sz w:val="24"/>
          <w:szCs w:val="24"/>
        </w:rPr>
      </w:pPr>
      <w:r>
        <w:rPr>
          <w:rFonts w:ascii="Times New Roman" w:hAnsi="Times New Roman" w:cs="Times New Roman"/>
          <w:sz w:val="24"/>
          <w:szCs w:val="24"/>
        </w:rPr>
        <w:t>The group plans to meet in early October and will have more to report at the October meeting.</w:t>
      </w:r>
    </w:p>
    <w:p w14:paraId="0AD261B0" w14:textId="04B57125" w:rsidR="001A1862" w:rsidRDefault="006B19F4" w:rsidP="00515C3C">
      <w:pPr>
        <w:pStyle w:val="PlainText"/>
        <w:rPr>
          <w:rFonts w:ascii="Times New Roman" w:hAnsi="Times New Roman" w:cs="Times New Roman"/>
          <w:sz w:val="24"/>
          <w:szCs w:val="24"/>
        </w:rPr>
      </w:pPr>
      <w:r w:rsidRPr="00234A20">
        <w:rPr>
          <w:rFonts w:ascii="Times New Roman" w:hAnsi="Times New Roman" w:cs="Times New Roman"/>
          <w:b/>
          <w:bCs/>
          <w:sz w:val="24"/>
          <w:szCs w:val="24"/>
        </w:rPr>
        <w:t>Review of Risk Assessment</w:t>
      </w:r>
      <w:r>
        <w:rPr>
          <w:rFonts w:ascii="Times New Roman" w:hAnsi="Times New Roman" w:cs="Times New Roman"/>
          <w:sz w:val="24"/>
          <w:szCs w:val="24"/>
        </w:rPr>
        <w:t>.</w:t>
      </w:r>
    </w:p>
    <w:p w14:paraId="1A2F7BD5" w14:textId="0FFECE43" w:rsidR="006B19F4" w:rsidRDefault="006B19F4" w:rsidP="00515C3C">
      <w:pPr>
        <w:pStyle w:val="PlainText"/>
        <w:rPr>
          <w:rFonts w:ascii="Times New Roman" w:hAnsi="Times New Roman" w:cs="Times New Roman"/>
          <w:sz w:val="24"/>
          <w:szCs w:val="24"/>
        </w:rPr>
      </w:pPr>
      <w:r w:rsidRPr="00A91E16">
        <w:rPr>
          <w:rFonts w:ascii="Times New Roman" w:hAnsi="Times New Roman" w:cs="Times New Roman"/>
          <w:sz w:val="24"/>
          <w:szCs w:val="24"/>
        </w:rPr>
        <w:t xml:space="preserve">It was resolved that the following actions should be </w:t>
      </w:r>
      <w:r w:rsidR="008A00A4">
        <w:rPr>
          <w:rFonts w:ascii="Times New Roman" w:hAnsi="Times New Roman" w:cs="Times New Roman"/>
          <w:sz w:val="24"/>
          <w:szCs w:val="24"/>
        </w:rPr>
        <w:t>taken to address concerns identified by review of this document as follows.</w:t>
      </w:r>
    </w:p>
    <w:p w14:paraId="34010F50" w14:textId="7F4247D2" w:rsidR="008A00A4" w:rsidRDefault="008A00A4" w:rsidP="008A00A4">
      <w:pPr>
        <w:pStyle w:val="PlainText"/>
        <w:numPr>
          <w:ilvl w:val="0"/>
          <w:numId w:val="61"/>
        </w:numPr>
        <w:rPr>
          <w:rFonts w:ascii="Times New Roman" w:hAnsi="Times New Roman" w:cs="Times New Roman"/>
          <w:sz w:val="24"/>
          <w:szCs w:val="24"/>
        </w:rPr>
      </w:pPr>
      <w:r w:rsidRPr="008A00A4">
        <w:rPr>
          <w:rFonts w:ascii="Times New Roman" w:hAnsi="Times New Roman" w:cs="Times New Roman"/>
          <w:i/>
          <w:iCs/>
          <w:sz w:val="24"/>
          <w:szCs w:val="24"/>
        </w:rPr>
        <w:t>Risk identified in storage of paper documents</w:t>
      </w:r>
      <w:r>
        <w:rPr>
          <w:rFonts w:ascii="Times New Roman" w:hAnsi="Times New Roman" w:cs="Times New Roman"/>
          <w:sz w:val="24"/>
          <w:szCs w:val="24"/>
        </w:rPr>
        <w:t xml:space="preserve">.  Very few paper documents are stored, everything is on the PC laptop which is backed up regularly onto a separate hard drive.  Storage of PC documents on the Cloud is not recommended by NALC.   Fire-proof safe to be purchased in which back-up drive </w:t>
      </w:r>
      <w:r w:rsidR="00321A43">
        <w:rPr>
          <w:rFonts w:ascii="Times New Roman" w:hAnsi="Times New Roman" w:cs="Times New Roman"/>
          <w:sz w:val="24"/>
          <w:szCs w:val="24"/>
        </w:rPr>
        <w:t xml:space="preserve">and any valuable paper documents </w:t>
      </w:r>
      <w:r>
        <w:rPr>
          <w:rFonts w:ascii="Times New Roman" w:hAnsi="Times New Roman" w:cs="Times New Roman"/>
          <w:sz w:val="24"/>
          <w:szCs w:val="24"/>
        </w:rPr>
        <w:t xml:space="preserve">can be stored.  </w:t>
      </w:r>
    </w:p>
    <w:p w14:paraId="40BFAFF4" w14:textId="4BB771AC" w:rsidR="008A00A4" w:rsidRDefault="008A00A4" w:rsidP="008A00A4">
      <w:pPr>
        <w:pStyle w:val="PlainText"/>
        <w:numPr>
          <w:ilvl w:val="0"/>
          <w:numId w:val="61"/>
        </w:numPr>
        <w:rPr>
          <w:rFonts w:ascii="Times New Roman" w:hAnsi="Times New Roman" w:cs="Times New Roman"/>
          <w:sz w:val="24"/>
          <w:szCs w:val="24"/>
        </w:rPr>
      </w:pPr>
      <w:r>
        <w:rPr>
          <w:rFonts w:ascii="Times New Roman" w:hAnsi="Times New Roman" w:cs="Times New Roman"/>
          <w:i/>
          <w:iCs/>
          <w:sz w:val="24"/>
          <w:szCs w:val="24"/>
        </w:rPr>
        <w:t xml:space="preserve">Business Continuity Plan needs to identify possible use of Zoom/Teams (when legislation </w:t>
      </w:r>
      <w:proofErr w:type="gramStart"/>
      <w:r>
        <w:rPr>
          <w:rFonts w:ascii="Times New Roman" w:hAnsi="Times New Roman" w:cs="Times New Roman"/>
          <w:i/>
          <w:iCs/>
          <w:sz w:val="24"/>
          <w:szCs w:val="24"/>
        </w:rPr>
        <w:t>allows)  when</w:t>
      </w:r>
      <w:proofErr w:type="gramEnd"/>
      <w:r>
        <w:rPr>
          <w:rFonts w:ascii="Times New Roman" w:hAnsi="Times New Roman" w:cs="Times New Roman"/>
          <w:i/>
          <w:iCs/>
          <w:sz w:val="24"/>
          <w:szCs w:val="24"/>
        </w:rPr>
        <w:t xml:space="preserve"> face-to-face meetings not possible </w:t>
      </w:r>
      <w:proofErr w:type="spellStart"/>
      <w:r>
        <w:rPr>
          <w:rFonts w:ascii="Times New Roman" w:hAnsi="Times New Roman" w:cs="Times New Roman"/>
          <w:i/>
          <w:iCs/>
          <w:sz w:val="24"/>
          <w:szCs w:val="24"/>
        </w:rPr>
        <w:t>ie</w:t>
      </w:r>
      <w:proofErr w:type="spellEnd"/>
      <w:r>
        <w:rPr>
          <w:rFonts w:ascii="Times New Roman" w:hAnsi="Times New Roman" w:cs="Times New Roman"/>
          <w:i/>
          <w:iCs/>
          <w:sz w:val="24"/>
          <w:szCs w:val="24"/>
        </w:rPr>
        <w:t xml:space="preserve"> during pandemics. </w:t>
      </w:r>
      <w:r>
        <w:rPr>
          <w:rFonts w:ascii="Times New Roman" w:hAnsi="Times New Roman" w:cs="Times New Roman"/>
          <w:sz w:val="24"/>
          <w:szCs w:val="24"/>
        </w:rPr>
        <w:t>Clerk to amend document.</w:t>
      </w:r>
    </w:p>
    <w:p w14:paraId="66F0FCD2" w14:textId="4610B698" w:rsidR="008A00A4" w:rsidRPr="008A00A4" w:rsidRDefault="008A00A4" w:rsidP="008A00A4">
      <w:pPr>
        <w:pStyle w:val="PlainText"/>
        <w:numPr>
          <w:ilvl w:val="0"/>
          <w:numId w:val="61"/>
        </w:numPr>
        <w:rPr>
          <w:rFonts w:ascii="Times New Roman" w:hAnsi="Times New Roman" w:cs="Times New Roman"/>
          <w:sz w:val="24"/>
          <w:szCs w:val="24"/>
        </w:rPr>
      </w:pPr>
      <w:r>
        <w:rPr>
          <w:rFonts w:ascii="Times New Roman" w:hAnsi="Times New Roman" w:cs="Times New Roman"/>
          <w:i/>
          <w:iCs/>
          <w:sz w:val="24"/>
          <w:szCs w:val="24"/>
        </w:rPr>
        <w:t>Can anyone else access PC laptop if clerk indisposed?</w:t>
      </w:r>
      <w:r>
        <w:rPr>
          <w:rFonts w:ascii="Times New Roman" w:hAnsi="Times New Roman" w:cs="Times New Roman"/>
          <w:sz w:val="24"/>
          <w:szCs w:val="24"/>
        </w:rPr>
        <w:t xml:space="preserve"> Clerk to pass details of password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to Chair in sealed envelope.</w:t>
      </w:r>
    </w:p>
    <w:p w14:paraId="2A43B374" w14:textId="31F15E51" w:rsidR="008A00A4" w:rsidRDefault="008A00A4" w:rsidP="008A00A4">
      <w:pPr>
        <w:pStyle w:val="PlainText"/>
        <w:numPr>
          <w:ilvl w:val="0"/>
          <w:numId w:val="61"/>
        </w:numPr>
        <w:rPr>
          <w:rFonts w:ascii="Times New Roman" w:hAnsi="Times New Roman" w:cs="Times New Roman"/>
          <w:sz w:val="24"/>
          <w:szCs w:val="24"/>
        </w:rPr>
      </w:pPr>
      <w:r w:rsidRPr="008A00A4">
        <w:rPr>
          <w:rFonts w:ascii="Times New Roman" w:hAnsi="Times New Roman" w:cs="Times New Roman"/>
          <w:i/>
          <w:iCs/>
          <w:sz w:val="24"/>
          <w:szCs w:val="24"/>
        </w:rPr>
        <w:t>Council Records: is there an online storage solution</w:t>
      </w:r>
      <w:r>
        <w:rPr>
          <w:rFonts w:ascii="Times New Roman" w:hAnsi="Times New Roman" w:cs="Times New Roman"/>
          <w:sz w:val="24"/>
          <w:szCs w:val="24"/>
        </w:rPr>
        <w:t>.  (See first point above.)</w:t>
      </w:r>
    </w:p>
    <w:p w14:paraId="07BD2F0C" w14:textId="291DD4F7" w:rsidR="008A00A4" w:rsidRPr="00A91E16" w:rsidRDefault="008A00A4" w:rsidP="008A00A4">
      <w:pPr>
        <w:pStyle w:val="PlainText"/>
        <w:numPr>
          <w:ilvl w:val="0"/>
          <w:numId w:val="61"/>
        </w:numPr>
        <w:rPr>
          <w:rFonts w:ascii="Times New Roman" w:hAnsi="Times New Roman" w:cs="Times New Roman"/>
          <w:i/>
          <w:iCs/>
          <w:sz w:val="24"/>
          <w:szCs w:val="24"/>
        </w:rPr>
      </w:pPr>
      <w:r w:rsidRPr="008A00A4">
        <w:rPr>
          <w:rFonts w:ascii="Times New Roman" w:hAnsi="Times New Roman" w:cs="Times New Roman"/>
          <w:i/>
          <w:iCs/>
          <w:sz w:val="24"/>
          <w:szCs w:val="24"/>
        </w:rPr>
        <w:t>Should Council records be made more widely accessible to PC members</w:t>
      </w:r>
      <w:r>
        <w:rPr>
          <w:rFonts w:ascii="Times New Roman" w:hAnsi="Times New Roman" w:cs="Times New Roman"/>
          <w:i/>
          <w:iCs/>
          <w:sz w:val="24"/>
          <w:szCs w:val="24"/>
        </w:rPr>
        <w:t xml:space="preserve">/risk attached with access available only to clerk? </w:t>
      </w:r>
      <w:r w:rsidR="00A91E16">
        <w:rPr>
          <w:rFonts w:ascii="Times New Roman" w:hAnsi="Times New Roman" w:cs="Times New Roman"/>
          <w:sz w:val="24"/>
          <w:szCs w:val="24"/>
        </w:rPr>
        <w:t xml:space="preserve">NALC advises against: records </w:t>
      </w:r>
      <w:r w:rsidR="00266A37">
        <w:rPr>
          <w:rFonts w:ascii="Times New Roman" w:hAnsi="Times New Roman" w:cs="Times New Roman"/>
          <w:sz w:val="24"/>
          <w:szCs w:val="24"/>
        </w:rPr>
        <w:t xml:space="preserve">should be </w:t>
      </w:r>
      <w:r w:rsidR="00A91E16">
        <w:rPr>
          <w:rFonts w:ascii="Times New Roman" w:hAnsi="Times New Roman" w:cs="Times New Roman"/>
          <w:sz w:val="24"/>
          <w:szCs w:val="24"/>
        </w:rPr>
        <w:t>available to cllrs on a need-to-know basis.</w:t>
      </w:r>
    </w:p>
    <w:p w14:paraId="32C1CA59" w14:textId="18E6DC7E" w:rsidR="00A91E16" w:rsidRPr="00A91E16" w:rsidRDefault="00A91E16" w:rsidP="008A00A4">
      <w:pPr>
        <w:pStyle w:val="PlainText"/>
        <w:numPr>
          <w:ilvl w:val="0"/>
          <w:numId w:val="61"/>
        </w:numPr>
        <w:rPr>
          <w:rFonts w:ascii="Times New Roman" w:hAnsi="Times New Roman" w:cs="Times New Roman"/>
          <w:i/>
          <w:iCs/>
          <w:sz w:val="24"/>
          <w:szCs w:val="24"/>
        </w:rPr>
      </w:pPr>
      <w:r>
        <w:rPr>
          <w:rFonts w:ascii="Times New Roman" w:hAnsi="Times New Roman" w:cs="Times New Roman"/>
          <w:i/>
          <w:iCs/>
          <w:sz w:val="24"/>
          <w:szCs w:val="24"/>
        </w:rPr>
        <w:t xml:space="preserve">Election costs provided for? </w:t>
      </w:r>
      <w:r>
        <w:rPr>
          <w:rFonts w:ascii="Times New Roman" w:hAnsi="Times New Roman" w:cs="Times New Roman"/>
          <w:sz w:val="24"/>
          <w:szCs w:val="24"/>
        </w:rPr>
        <w:t xml:space="preserve">£5000 set aside in Allocated Reserves in case electors called an election at time of </w:t>
      </w:r>
      <w:proofErr w:type="spellStart"/>
      <w:r>
        <w:rPr>
          <w:rFonts w:ascii="Times New Roman" w:hAnsi="Times New Roman" w:cs="Times New Roman"/>
          <w:sz w:val="24"/>
          <w:szCs w:val="24"/>
        </w:rPr>
        <w:t>cllr</w:t>
      </w:r>
      <w:proofErr w:type="spellEnd"/>
      <w:r>
        <w:rPr>
          <w:rFonts w:ascii="Times New Roman" w:hAnsi="Times New Roman" w:cs="Times New Roman"/>
          <w:sz w:val="24"/>
          <w:szCs w:val="24"/>
        </w:rPr>
        <w:t xml:space="preserve"> vacancy.</w:t>
      </w:r>
    </w:p>
    <w:p w14:paraId="482B3C9C" w14:textId="6E113C3B" w:rsidR="00A91E16" w:rsidRPr="00A91E16" w:rsidRDefault="00A91E16" w:rsidP="008A00A4">
      <w:pPr>
        <w:pStyle w:val="PlainText"/>
        <w:numPr>
          <w:ilvl w:val="0"/>
          <w:numId w:val="61"/>
        </w:numPr>
        <w:rPr>
          <w:rFonts w:ascii="Times New Roman" w:hAnsi="Times New Roman" w:cs="Times New Roman"/>
          <w:i/>
          <w:iCs/>
          <w:sz w:val="24"/>
          <w:szCs w:val="24"/>
        </w:rPr>
      </w:pPr>
      <w:r>
        <w:rPr>
          <w:rFonts w:ascii="Times New Roman" w:hAnsi="Times New Roman" w:cs="Times New Roman"/>
          <w:i/>
          <w:iCs/>
          <w:sz w:val="24"/>
          <w:szCs w:val="24"/>
        </w:rPr>
        <w:t xml:space="preserve">Playgrounds.  Should we add which formal checks take place by accredited inspectors?  </w:t>
      </w:r>
      <w:r>
        <w:rPr>
          <w:rFonts w:ascii="Times New Roman" w:hAnsi="Times New Roman" w:cs="Times New Roman"/>
          <w:sz w:val="24"/>
          <w:szCs w:val="24"/>
        </w:rPr>
        <w:t>Clerk to amend document.</w:t>
      </w:r>
    </w:p>
    <w:p w14:paraId="18DDF572" w14:textId="108CF5CB" w:rsidR="00A91E16" w:rsidRPr="00A91E16" w:rsidRDefault="00A91E16" w:rsidP="008A00A4">
      <w:pPr>
        <w:pStyle w:val="PlainText"/>
        <w:numPr>
          <w:ilvl w:val="0"/>
          <w:numId w:val="61"/>
        </w:numPr>
        <w:rPr>
          <w:rFonts w:ascii="Times New Roman" w:hAnsi="Times New Roman" w:cs="Times New Roman"/>
          <w:i/>
          <w:iCs/>
          <w:sz w:val="24"/>
          <w:szCs w:val="24"/>
        </w:rPr>
      </w:pPr>
      <w:r>
        <w:rPr>
          <w:rFonts w:ascii="Times New Roman" w:hAnsi="Times New Roman" w:cs="Times New Roman"/>
          <w:i/>
          <w:iCs/>
          <w:sz w:val="24"/>
          <w:szCs w:val="24"/>
        </w:rPr>
        <w:t xml:space="preserve">Conflict of interest: do cllrs know which interests they have to declare?  </w:t>
      </w:r>
      <w:r>
        <w:rPr>
          <w:rFonts w:ascii="Times New Roman" w:hAnsi="Times New Roman" w:cs="Times New Roman"/>
          <w:sz w:val="24"/>
          <w:szCs w:val="24"/>
        </w:rPr>
        <w:t xml:space="preserve">On accepting office, clerk ensures that he or she completes a declaration of interests which the clerk then passes to the Monitoring Officer at SC.  This declaration of interests is also on the PC website.  Additionally at every meeting cllrs are given the opportunity to declare any interest they might be thought to have in any item on the </w:t>
      </w:r>
      <w:proofErr w:type="gramStart"/>
      <w:r>
        <w:rPr>
          <w:rFonts w:ascii="Times New Roman" w:hAnsi="Times New Roman" w:cs="Times New Roman"/>
          <w:sz w:val="24"/>
          <w:szCs w:val="24"/>
        </w:rPr>
        <w:t>Agenda</w:t>
      </w:r>
      <w:proofErr w:type="gramEnd"/>
      <w:r>
        <w:rPr>
          <w:rFonts w:ascii="Times New Roman" w:hAnsi="Times New Roman" w:cs="Times New Roman"/>
          <w:sz w:val="24"/>
          <w:szCs w:val="24"/>
        </w:rPr>
        <w:t>.</w:t>
      </w:r>
    </w:p>
    <w:p w14:paraId="3C260E06" w14:textId="0087D4FD" w:rsidR="00A91E16" w:rsidRPr="00A91E16" w:rsidRDefault="00A91E16" w:rsidP="00A91E16">
      <w:pPr>
        <w:pStyle w:val="PlainText"/>
        <w:rPr>
          <w:rFonts w:ascii="Times New Roman" w:hAnsi="Times New Roman" w:cs="Times New Roman"/>
          <w:sz w:val="24"/>
          <w:szCs w:val="24"/>
        </w:rPr>
      </w:pPr>
      <w:r>
        <w:rPr>
          <w:rFonts w:ascii="Times New Roman" w:hAnsi="Times New Roman" w:cs="Times New Roman"/>
          <w:sz w:val="24"/>
          <w:szCs w:val="24"/>
        </w:rPr>
        <w:t xml:space="preserve">It was resolved that these alterations should be implemented to the Risk Assessment and also that the clerk should purchase a fire-proof safe at a maximum cost of £300.00.  Proposed by Cllr R Hirons and seconded by Cllr J Allen.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198EC225" w14:textId="629DE5EB" w:rsidR="006B19F4" w:rsidRDefault="006B19F4" w:rsidP="00515C3C">
      <w:pPr>
        <w:pStyle w:val="PlainText"/>
        <w:rPr>
          <w:rFonts w:ascii="Times New Roman" w:hAnsi="Times New Roman" w:cs="Times New Roman"/>
          <w:sz w:val="24"/>
          <w:szCs w:val="24"/>
        </w:rPr>
      </w:pPr>
    </w:p>
    <w:p w14:paraId="2716D8FE" w14:textId="01BCF622" w:rsidR="000B4E74" w:rsidRDefault="006B19F4" w:rsidP="00515C3C">
      <w:pPr>
        <w:pStyle w:val="PlainText"/>
        <w:rPr>
          <w:rFonts w:ascii="Times New Roman" w:hAnsi="Times New Roman" w:cs="Times New Roman"/>
          <w:sz w:val="24"/>
          <w:szCs w:val="24"/>
        </w:rPr>
      </w:pPr>
      <w:r w:rsidRPr="00234A20">
        <w:rPr>
          <w:rFonts w:ascii="Times New Roman" w:hAnsi="Times New Roman" w:cs="Times New Roman"/>
          <w:b/>
          <w:bCs/>
          <w:sz w:val="24"/>
          <w:szCs w:val="24"/>
        </w:rPr>
        <w:t>Tree work at Brades Road playground</w:t>
      </w:r>
      <w:r>
        <w:rPr>
          <w:rFonts w:ascii="Times New Roman" w:hAnsi="Times New Roman" w:cs="Times New Roman"/>
          <w:sz w:val="24"/>
          <w:szCs w:val="24"/>
        </w:rPr>
        <w:t>.</w:t>
      </w:r>
      <w:r w:rsidR="007C53DD">
        <w:rPr>
          <w:rFonts w:ascii="Times New Roman" w:hAnsi="Times New Roman" w:cs="Times New Roman"/>
          <w:sz w:val="24"/>
          <w:szCs w:val="24"/>
        </w:rPr>
        <w:t xml:space="preserve">  </w:t>
      </w:r>
      <w:r w:rsidR="00485433">
        <w:rPr>
          <w:rFonts w:ascii="Times New Roman" w:hAnsi="Times New Roman" w:cs="Times New Roman"/>
          <w:sz w:val="24"/>
          <w:szCs w:val="24"/>
        </w:rPr>
        <w:t>(</w:t>
      </w:r>
      <w:r w:rsidR="007C53DD">
        <w:rPr>
          <w:rFonts w:ascii="Times New Roman" w:hAnsi="Times New Roman" w:cs="Times New Roman"/>
          <w:sz w:val="24"/>
          <w:szCs w:val="24"/>
        </w:rPr>
        <w:t>Cllr J Whelan left the room during this item as a family-member is the proprietor of one of the companies involved.</w:t>
      </w:r>
      <w:r w:rsidR="00485433">
        <w:rPr>
          <w:rFonts w:ascii="Times New Roman" w:hAnsi="Times New Roman" w:cs="Times New Roman"/>
          <w:sz w:val="24"/>
          <w:szCs w:val="24"/>
        </w:rPr>
        <w:t>)</w:t>
      </w:r>
    </w:p>
    <w:p w14:paraId="593FBC8F" w14:textId="77777777" w:rsidR="007C53DD" w:rsidRDefault="006B19F4" w:rsidP="00515C3C">
      <w:pPr>
        <w:pStyle w:val="PlainText"/>
        <w:rPr>
          <w:rFonts w:ascii="Times New Roman" w:hAnsi="Times New Roman" w:cs="Times New Roman"/>
          <w:sz w:val="24"/>
          <w:szCs w:val="24"/>
        </w:rPr>
      </w:pPr>
      <w:r>
        <w:rPr>
          <w:rFonts w:ascii="Times New Roman" w:hAnsi="Times New Roman" w:cs="Times New Roman"/>
          <w:sz w:val="24"/>
          <w:szCs w:val="24"/>
        </w:rPr>
        <w:t xml:space="preserve">Clerk reported that she had had two quotes for removal of two dead trees; cutting back of playground hedge and lopping of conifers on Station Road that are </w:t>
      </w:r>
      <w:r w:rsidR="007C53DD">
        <w:rPr>
          <w:rFonts w:ascii="Times New Roman" w:hAnsi="Times New Roman" w:cs="Times New Roman"/>
          <w:sz w:val="24"/>
          <w:szCs w:val="24"/>
        </w:rPr>
        <w:t xml:space="preserve">impacting on streetlamp.  Both are from respected local companies.  One was for £600 and the other for £625.  It was resolved to accept the cheaper quote.  Proposed by Cllr J Allen and seconded by </w:t>
      </w:r>
      <w:proofErr w:type="spellStart"/>
      <w:r w:rsidR="007C53DD">
        <w:rPr>
          <w:rFonts w:ascii="Times New Roman" w:hAnsi="Times New Roman" w:cs="Times New Roman"/>
          <w:sz w:val="24"/>
          <w:szCs w:val="24"/>
        </w:rPr>
        <w:t>Mrs</w:t>
      </w:r>
      <w:proofErr w:type="spellEnd"/>
      <w:r w:rsidR="007C53DD">
        <w:rPr>
          <w:rFonts w:ascii="Times New Roman" w:hAnsi="Times New Roman" w:cs="Times New Roman"/>
          <w:sz w:val="24"/>
          <w:szCs w:val="24"/>
        </w:rPr>
        <w:t xml:space="preserve"> R Clutton.  All were in </w:t>
      </w:r>
      <w:proofErr w:type="spellStart"/>
      <w:r w:rsidR="007C53DD">
        <w:rPr>
          <w:rFonts w:ascii="Times New Roman" w:hAnsi="Times New Roman" w:cs="Times New Roman"/>
          <w:sz w:val="24"/>
          <w:szCs w:val="24"/>
        </w:rPr>
        <w:t>favour</w:t>
      </w:r>
      <w:proofErr w:type="spellEnd"/>
      <w:r w:rsidR="007C53DD">
        <w:rPr>
          <w:rFonts w:ascii="Times New Roman" w:hAnsi="Times New Roman" w:cs="Times New Roman"/>
          <w:sz w:val="24"/>
          <w:szCs w:val="24"/>
        </w:rPr>
        <w:t>.</w:t>
      </w:r>
    </w:p>
    <w:p w14:paraId="406C339D" w14:textId="77777777" w:rsidR="007C53DD" w:rsidRDefault="007C53DD" w:rsidP="00515C3C">
      <w:pPr>
        <w:pStyle w:val="PlainText"/>
        <w:rPr>
          <w:rFonts w:ascii="Times New Roman" w:hAnsi="Times New Roman" w:cs="Times New Roman"/>
          <w:sz w:val="24"/>
          <w:szCs w:val="24"/>
        </w:rPr>
      </w:pPr>
      <w:r w:rsidRPr="00234A20">
        <w:rPr>
          <w:rFonts w:ascii="Times New Roman" w:hAnsi="Times New Roman" w:cs="Times New Roman"/>
          <w:b/>
          <w:bCs/>
          <w:sz w:val="24"/>
          <w:szCs w:val="24"/>
        </w:rPr>
        <w:t>Parish Council Grant applications</w:t>
      </w:r>
      <w:r>
        <w:rPr>
          <w:rFonts w:ascii="Times New Roman" w:hAnsi="Times New Roman" w:cs="Times New Roman"/>
          <w:sz w:val="24"/>
          <w:szCs w:val="24"/>
        </w:rPr>
        <w:t>.</w:t>
      </w:r>
    </w:p>
    <w:p w14:paraId="0FD8C029" w14:textId="27A9B473" w:rsidR="006B19F4" w:rsidRDefault="007C53DD" w:rsidP="00515C3C">
      <w:pPr>
        <w:pStyle w:val="PlainText"/>
        <w:rPr>
          <w:rFonts w:ascii="Times New Roman" w:hAnsi="Times New Roman" w:cs="Times New Roman"/>
          <w:sz w:val="24"/>
          <w:szCs w:val="24"/>
        </w:rPr>
      </w:pPr>
      <w:r>
        <w:rPr>
          <w:rFonts w:ascii="Times New Roman" w:hAnsi="Times New Roman" w:cs="Times New Roman"/>
          <w:sz w:val="24"/>
          <w:szCs w:val="24"/>
        </w:rPr>
        <w:t xml:space="preserve">The Meeting was reminded that the closing date for this round of applications is the end of September. </w:t>
      </w:r>
    </w:p>
    <w:p w14:paraId="245E4A93" w14:textId="7C903C0E" w:rsidR="007C53DD" w:rsidRPr="00234A20" w:rsidRDefault="007C53DD" w:rsidP="00515C3C">
      <w:pPr>
        <w:pStyle w:val="PlainText"/>
        <w:rPr>
          <w:rFonts w:ascii="Times New Roman" w:hAnsi="Times New Roman" w:cs="Times New Roman"/>
          <w:b/>
          <w:bCs/>
          <w:sz w:val="24"/>
          <w:szCs w:val="24"/>
        </w:rPr>
      </w:pPr>
      <w:r w:rsidRPr="00234A20">
        <w:rPr>
          <w:rFonts w:ascii="Times New Roman" w:hAnsi="Times New Roman" w:cs="Times New Roman"/>
          <w:b/>
          <w:bCs/>
          <w:sz w:val="24"/>
          <w:szCs w:val="24"/>
        </w:rPr>
        <w:t xml:space="preserve">Future Broadband provision locally </w:t>
      </w:r>
    </w:p>
    <w:p w14:paraId="5662C565" w14:textId="77777777" w:rsidR="007C53DD" w:rsidRDefault="007C53DD" w:rsidP="00515C3C">
      <w:pPr>
        <w:pStyle w:val="PlainText"/>
        <w:rPr>
          <w:rFonts w:ascii="Times New Roman" w:hAnsi="Times New Roman" w:cs="Times New Roman"/>
          <w:sz w:val="24"/>
          <w:szCs w:val="24"/>
        </w:rPr>
      </w:pPr>
      <w:r>
        <w:rPr>
          <w:rFonts w:ascii="Times New Roman" w:hAnsi="Times New Roman" w:cs="Times New Roman"/>
          <w:sz w:val="24"/>
          <w:szCs w:val="24"/>
        </w:rPr>
        <w:t xml:space="preserve">A concerned resident from Higher Heath had contacted the PC to ask what would happen to Broadband provision in that Ward following the advertised Copper cut-off deadline in December 2025.  </w:t>
      </w:r>
    </w:p>
    <w:p w14:paraId="54A4249A" w14:textId="77777777" w:rsidR="00485433" w:rsidRDefault="007C53DD" w:rsidP="00515C3C">
      <w:pPr>
        <w:pStyle w:val="PlainText"/>
        <w:rPr>
          <w:rFonts w:ascii="Times New Roman" w:hAnsi="Times New Roman" w:cs="Times New Roman"/>
          <w:sz w:val="24"/>
          <w:szCs w:val="24"/>
        </w:rPr>
      </w:pPr>
      <w:r>
        <w:rPr>
          <w:rFonts w:ascii="Times New Roman" w:hAnsi="Times New Roman" w:cs="Times New Roman"/>
          <w:sz w:val="24"/>
          <w:szCs w:val="24"/>
        </w:rPr>
        <w:lastRenderedPageBreak/>
        <w:t>Cllr J Whelan had taken on the task of trying to find a definitive answer to this question</w:t>
      </w:r>
      <w:r w:rsidR="00485433">
        <w:rPr>
          <w:rFonts w:ascii="Times New Roman" w:hAnsi="Times New Roman" w:cs="Times New Roman"/>
          <w:sz w:val="24"/>
          <w:szCs w:val="24"/>
        </w:rPr>
        <w:t>, but reluctantly admitted that he had ended up going round and round in circles in his research.</w:t>
      </w:r>
    </w:p>
    <w:p w14:paraId="3A707E15" w14:textId="4087D604" w:rsidR="007C53DD" w:rsidRDefault="007C53DD" w:rsidP="00515C3C">
      <w:pPr>
        <w:pStyle w:val="PlainText"/>
        <w:rPr>
          <w:rFonts w:ascii="Times New Roman" w:hAnsi="Times New Roman" w:cs="Times New Roman"/>
          <w:sz w:val="24"/>
          <w:szCs w:val="24"/>
        </w:rPr>
      </w:pPr>
      <w:r>
        <w:rPr>
          <w:rFonts w:ascii="Times New Roman" w:hAnsi="Times New Roman" w:cs="Times New Roman"/>
          <w:sz w:val="24"/>
          <w:szCs w:val="24"/>
        </w:rPr>
        <w:t xml:space="preserve">He had been able to ascertain that there are plans to extend the Ultrafast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network to our area</w:t>
      </w:r>
      <w:r w:rsidR="00485433">
        <w:rPr>
          <w:rFonts w:ascii="Times New Roman" w:hAnsi="Times New Roman" w:cs="Times New Roman"/>
          <w:sz w:val="24"/>
          <w:szCs w:val="24"/>
        </w:rPr>
        <w:t xml:space="preserve">, but was unable to find out the timing.  </w:t>
      </w:r>
    </w:p>
    <w:p w14:paraId="169804E2" w14:textId="4CE16776" w:rsidR="00485433" w:rsidRDefault="00485433" w:rsidP="00515C3C">
      <w:pPr>
        <w:pStyle w:val="PlainText"/>
        <w:rPr>
          <w:rFonts w:ascii="Times New Roman" w:hAnsi="Times New Roman" w:cs="Times New Roman"/>
          <w:sz w:val="24"/>
          <w:szCs w:val="24"/>
        </w:rPr>
      </w:pPr>
      <w:r>
        <w:rPr>
          <w:rFonts w:ascii="Times New Roman" w:hAnsi="Times New Roman" w:cs="Times New Roman"/>
          <w:sz w:val="24"/>
          <w:szCs w:val="24"/>
        </w:rPr>
        <w:t>Clerk to pursue the enquiry with Openreach and local MP Helen Morgan.</w:t>
      </w:r>
    </w:p>
    <w:p w14:paraId="1A497163" w14:textId="3DA230CF" w:rsidR="00485433" w:rsidRDefault="00485433" w:rsidP="00515C3C">
      <w:pPr>
        <w:pStyle w:val="PlainText"/>
        <w:rPr>
          <w:rFonts w:ascii="Times New Roman" w:hAnsi="Times New Roman" w:cs="Times New Roman"/>
          <w:sz w:val="24"/>
          <w:szCs w:val="24"/>
        </w:rPr>
      </w:pPr>
      <w:r w:rsidRPr="00234A20">
        <w:rPr>
          <w:rFonts w:ascii="Times New Roman" w:hAnsi="Times New Roman" w:cs="Times New Roman"/>
          <w:b/>
          <w:bCs/>
          <w:sz w:val="24"/>
          <w:szCs w:val="24"/>
        </w:rPr>
        <w:t>Place Plan</w:t>
      </w:r>
      <w:r>
        <w:rPr>
          <w:rFonts w:ascii="Times New Roman" w:hAnsi="Times New Roman" w:cs="Times New Roman"/>
          <w:sz w:val="24"/>
          <w:szCs w:val="24"/>
        </w:rPr>
        <w:t xml:space="preserve">.  </w:t>
      </w:r>
    </w:p>
    <w:p w14:paraId="6B6D8C01" w14:textId="0C92C1D5" w:rsidR="00485433" w:rsidRDefault="00485433" w:rsidP="00515C3C">
      <w:pPr>
        <w:pStyle w:val="PlainText"/>
        <w:rPr>
          <w:rFonts w:ascii="Times New Roman" w:hAnsi="Times New Roman" w:cs="Times New Roman"/>
          <w:sz w:val="24"/>
          <w:szCs w:val="24"/>
        </w:rPr>
      </w:pPr>
      <w:r>
        <w:rPr>
          <w:rFonts w:ascii="Times New Roman" w:hAnsi="Times New Roman" w:cs="Times New Roman"/>
          <w:sz w:val="24"/>
          <w:szCs w:val="24"/>
        </w:rPr>
        <w:t>Cllrs looked at a copy of the ‘old’ Whitchurch Place Plan, recording Prees PC’s historical infrastructure aspirations.  Possible additions for the new Plan to be discussed at the October meeting.</w:t>
      </w:r>
    </w:p>
    <w:p w14:paraId="51510970" w14:textId="338108A5" w:rsidR="00485433" w:rsidRDefault="00485433" w:rsidP="00515C3C">
      <w:pPr>
        <w:pStyle w:val="PlainText"/>
        <w:rPr>
          <w:rFonts w:ascii="Times New Roman" w:hAnsi="Times New Roman" w:cs="Times New Roman"/>
          <w:sz w:val="24"/>
          <w:szCs w:val="24"/>
        </w:rPr>
      </w:pPr>
      <w:r w:rsidRPr="00234A20">
        <w:rPr>
          <w:rFonts w:ascii="Times New Roman" w:hAnsi="Times New Roman" w:cs="Times New Roman"/>
          <w:b/>
          <w:bCs/>
          <w:sz w:val="24"/>
          <w:szCs w:val="24"/>
        </w:rPr>
        <w:t>Solar footway lamps</w:t>
      </w:r>
      <w:r>
        <w:rPr>
          <w:rFonts w:ascii="Times New Roman" w:hAnsi="Times New Roman" w:cs="Times New Roman"/>
          <w:sz w:val="24"/>
          <w:szCs w:val="24"/>
        </w:rPr>
        <w:t>.</w:t>
      </w:r>
    </w:p>
    <w:p w14:paraId="347BF49E" w14:textId="16BC0D09" w:rsidR="00485433" w:rsidRDefault="00485433" w:rsidP="00515C3C">
      <w:pPr>
        <w:pStyle w:val="PlainText"/>
        <w:rPr>
          <w:rFonts w:ascii="Times New Roman" w:hAnsi="Times New Roman" w:cs="Times New Roman"/>
          <w:sz w:val="24"/>
          <w:szCs w:val="24"/>
        </w:rPr>
      </w:pPr>
      <w:r>
        <w:rPr>
          <w:rFonts w:ascii="Times New Roman" w:hAnsi="Times New Roman" w:cs="Times New Roman"/>
          <w:sz w:val="24"/>
          <w:szCs w:val="24"/>
        </w:rPr>
        <w:t xml:space="preserve">The PC considered whether the current streetlamp provision could usefully be supplemented by solar lamps </w:t>
      </w:r>
      <w:r w:rsidR="00475BA7">
        <w:rPr>
          <w:rFonts w:ascii="Times New Roman" w:hAnsi="Times New Roman" w:cs="Times New Roman"/>
          <w:sz w:val="24"/>
          <w:szCs w:val="24"/>
        </w:rPr>
        <w:t xml:space="preserve">to increase safety </w:t>
      </w:r>
      <w:r>
        <w:rPr>
          <w:rFonts w:ascii="Times New Roman" w:hAnsi="Times New Roman" w:cs="Times New Roman"/>
          <w:sz w:val="24"/>
          <w:szCs w:val="24"/>
        </w:rPr>
        <w:t>for pedestrians.  Suggested sites included: Manor Place; by HH playing-field; by bus-stops throughout Parish</w:t>
      </w:r>
      <w:r w:rsidR="00475BA7">
        <w:rPr>
          <w:rFonts w:ascii="Times New Roman" w:hAnsi="Times New Roman" w:cs="Times New Roman"/>
          <w:sz w:val="24"/>
          <w:szCs w:val="24"/>
        </w:rPr>
        <w:t>; Whitchurch Road on way to Medical Centre.  Matter to be further discussed on October Agenda.</w:t>
      </w:r>
    </w:p>
    <w:p w14:paraId="69D784B3" w14:textId="78BEA72A" w:rsidR="00475BA7" w:rsidRDefault="00475BA7" w:rsidP="00515C3C">
      <w:pPr>
        <w:pStyle w:val="PlainText"/>
        <w:rPr>
          <w:rFonts w:ascii="Times New Roman" w:hAnsi="Times New Roman" w:cs="Times New Roman"/>
          <w:sz w:val="24"/>
          <w:szCs w:val="24"/>
        </w:rPr>
      </w:pPr>
      <w:r w:rsidRPr="00475BA7">
        <w:rPr>
          <w:rFonts w:ascii="Times New Roman" w:hAnsi="Times New Roman" w:cs="Times New Roman"/>
          <w:b/>
          <w:bCs/>
          <w:sz w:val="24"/>
          <w:szCs w:val="24"/>
        </w:rPr>
        <w:t>140/23</w:t>
      </w:r>
      <w:r>
        <w:rPr>
          <w:rFonts w:ascii="Times New Roman" w:hAnsi="Times New Roman" w:cs="Times New Roman"/>
          <w:sz w:val="24"/>
          <w:szCs w:val="24"/>
        </w:rPr>
        <w:t xml:space="preserve"> House-keeping.</w:t>
      </w:r>
    </w:p>
    <w:p w14:paraId="7B6D0769" w14:textId="4F2BF87D" w:rsidR="00475BA7" w:rsidRDefault="00475BA7" w:rsidP="00234A20">
      <w:pPr>
        <w:pStyle w:val="PlainText"/>
        <w:numPr>
          <w:ilvl w:val="0"/>
          <w:numId w:val="59"/>
        </w:numPr>
        <w:rPr>
          <w:rFonts w:ascii="Times New Roman" w:hAnsi="Times New Roman" w:cs="Times New Roman"/>
          <w:sz w:val="24"/>
          <w:szCs w:val="24"/>
        </w:rPr>
      </w:pPr>
      <w:r>
        <w:rPr>
          <w:rFonts w:ascii="Times New Roman" w:hAnsi="Times New Roman" w:cs="Times New Roman"/>
          <w:sz w:val="24"/>
          <w:szCs w:val="24"/>
        </w:rPr>
        <w:t xml:space="preserve">It has been noticed that there is often broken glass under the bridge carrying the A49, on Church Street.  Youngsters are known to sit under there and throw bottles.  It was agreed that clearing this up could be a task for the </w:t>
      </w:r>
      <w:proofErr w:type="spellStart"/>
      <w:r>
        <w:rPr>
          <w:rFonts w:ascii="Times New Roman" w:hAnsi="Times New Roman" w:cs="Times New Roman"/>
          <w:sz w:val="24"/>
          <w:szCs w:val="24"/>
        </w:rPr>
        <w:t>lengthsman</w:t>
      </w:r>
      <w:proofErr w:type="spellEnd"/>
      <w:r>
        <w:rPr>
          <w:rFonts w:ascii="Times New Roman" w:hAnsi="Times New Roman" w:cs="Times New Roman"/>
          <w:sz w:val="24"/>
          <w:szCs w:val="24"/>
        </w:rPr>
        <w:t>.</w:t>
      </w:r>
    </w:p>
    <w:p w14:paraId="4C14CFE3" w14:textId="407C4585" w:rsidR="00475BA7" w:rsidRDefault="00475BA7" w:rsidP="00234A20">
      <w:pPr>
        <w:pStyle w:val="PlainText"/>
        <w:numPr>
          <w:ilvl w:val="0"/>
          <w:numId w:val="59"/>
        </w:numPr>
        <w:rPr>
          <w:rFonts w:ascii="Times New Roman" w:hAnsi="Times New Roman" w:cs="Times New Roman"/>
          <w:sz w:val="24"/>
          <w:szCs w:val="24"/>
        </w:rPr>
      </w:pPr>
      <w:r>
        <w:rPr>
          <w:rFonts w:ascii="Times New Roman" w:hAnsi="Times New Roman" w:cs="Times New Roman"/>
          <w:sz w:val="24"/>
          <w:szCs w:val="24"/>
        </w:rPr>
        <w:t>Very large and deep pothole was reported in Prees Village Hall car park, just at top of entry slope.  Clerk to report to SC.</w:t>
      </w:r>
    </w:p>
    <w:p w14:paraId="2CEFBF12" w14:textId="19B7297B" w:rsidR="00475BA7" w:rsidRDefault="00475BA7" w:rsidP="00515C3C">
      <w:pPr>
        <w:pStyle w:val="PlainText"/>
        <w:rPr>
          <w:rFonts w:ascii="Times New Roman" w:hAnsi="Times New Roman" w:cs="Times New Roman"/>
          <w:sz w:val="24"/>
          <w:szCs w:val="24"/>
        </w:rPr>
      </w:pPr>
      <w:r>
        <w:rPr>
          <w:rFonts w:ascii="Times New Roman" w:hAnsi="Times New Roman" w:cs="Times New Roman"/>
          <w:sz w:val="24"/>
          <w:szCs w:val="24"/>
        </w:rPr>
        <w:t>(With his apologies, Cllr J Allen had to leave the meeting at this point: 9.15pm.)</w:t>
      </w:r>
    </w:p>
    <w:p w14:paraId="5FEB4AAD" w14:textId="74849F2B" w:rsidR="00AB2974" w:rsidRDefault="00475BA7" w:rsidP="00515C3C">
      <w:pPr>
        <w:pStyle w:val="PlainText"/>
        <w:rPr>
          <w:rFonts w:ascii="Times New Roman" w:hAnsi="Times New Roman" w:cs="Times New Roman"/>
          <w:b/>
          <w:bCs/>
          <w:sz w:val="24"/>
          <w:szCs w:val="24"/>
        </w:rPr>
      </w:pPr>
      <w:r w:rsidRPr="00475BA7">
        <w:rPr>
          <w:rFonts w:ascii="Times New Roman" w:hAnsi="Times New Roman" w:cs="Times New Roman"/>
          <w:b/>
          <w:bCs/>
          <w:sz w:val="24"/>
          <w:szCs w:val="24"/>
        </w:rPr>
        <w:t>14</w:t>
      </w:r>
      <w:r>
        <w:rPr>
          <w:rFonts w:ascii="Times New Roman" w:hAnsi="Times New Roman" w:cs="Times New Roman"/>
          <w:b/>
          <w:bCs/>
          <w:sz w:val="24"/>
          <w:szCs w:val="24"/>
        </w:rPr>
        <w:t>1</w:t>
      </w:r>
      <w:r w:rsidRPr="00475BA7">
        <w:rPr>
          <w:rFonts w:ascii="Times New Roman" w:hAnsi="Times New Roman" w:cs="Times New Roman"/>
          <w:b/>
          <w:bCs/>
          <w:sz w:val="24"/>
          <w:szCs w:val="24"/>
        </w:rPr>
        <w:t>/</w:t>
      </w:r>
      <w:proofErr w:type="gramStart"/>
      <w:r w:rsidRPr="00475BA7">
        <w:rPr>
          <w:rFonts w:ascii="Times New Roman" w:hAnsi="Times New Roman" w:cs="Times New Roman"/>
          <w:b/>
          <w:bCs/>
          <w:sz w:val="24"/>
          <w:szCs w:val="24"/>
        </w:rPr>
        <w:t>23</w:t>
      </w:r>
      <w:r>
        <w:rPr>
          <w:rFonts w:ascii="Times New Roman" w:hAnsi="Times New Roman" w:cs="Times New Roman"/>
          <w:b/>
          <w:bCs/>
          <w:sz w:val="24"/>
          <w:szCs w:val="24"/>
        </w:rPr>
        <w:t xml:space="preserve">  SALC</w:t>
      </w:r>
      <w:proofErr w:type="gramEnd"/>
      <w:r>
        <w:rPr>
          <w:rFonts w:ascii="Times New Roman" w:hAnsi="Times New Roman" w:cs="Times New Roman"/>
          <w:b/>
          <w:bCs/>
          <w:sz w:val="24"/>
          <w:szCs w:val="24"/>
        </w:rPr>
        <w:t xml:space="preserve">.  </w:t>
      </w:r>
      <w:r w:rsidRPr="00475BA7">
        <w:rPr>
          <w:rFonts w:ascii="Times New Roman" w:hAnsi="Times New Roman" w:cs="Times New Roman"/>
          <w:sz w:val="24"/>
          <w:szCs w:val="24"/>
        </w:rPr>
        <w:t>Nothing current to report</w:t>
      </w:r>
      <w:r w:rsidRPr="00475BA7">
        <w:rPr>
          <w:rFonts w:ascii="Times New Roman" w:hAnsi="Times New Roman" w:cs="Times New Roman"/>
          <w:b/>
          <w:bCs/>
          <w:sz w:val="24"/>
          <w:szCs w:val="24"/>
        </w:rPr>
        <w:t>.</w:t>
      </w:r>
    </w:p>
    <w:p w14:paraId="3829547A" w14:textId="0F30D86B" w:rsidR="00475BA7" w:rsidRDefault="00475BA7" w:rsidP="00515C3C">
      <w:pPr>
        <w:pStyle w:val="PlainText"/>
        <w:rPr>
          <w:rFonts w:ascii="Times New Roman" w:hAnsi="Times New Roman" w:cs="Times New Roman"/>
          <w:b/>
          <w:bCs/>
          <w:sz w:val="24"/>
          <w:szCs w:val="24"/>
        </w:rPr>
      </w:pPr>
      <w:r>
        <w:rPr>
          <w:rFonts w:ascii="Times New Roman" w:hAnsi="Times New Roman" w:cs="Times New Roman"/>
          <w:b/>
          <w:bCs/>
          <w:sz w:val="24"/>
          <w:szCs w:val="24"/>
        </w:rPr>
        <w:t>142/</w:t>
      </w:r>
      <w:proofErr w:type="gramStart"/>
      <w:r>
        <w:rPr>
          <w:rFonts w:ascii="Times New Roman" w:hAnsi="Times New Roman" w:cs="Times New Roman"/>
          <w:b/>
          <w:bCs/>
          <w:sz w:val="24"/>
          <w:szCs w:val="24"/>
        </w:rPr>
        <w:t>23  Accounting</w:t>
      </w:r>
      <w:proofErr w:type="gramEnd"/>
      <w:r>
        <w:rPr>
          <w:rFonts w:ascii="Times New Roman" w:hAnsi="Times New Roman" w:cs="Times New Roman"/>
          <w:b/>
          <w:bCs/>
          <w:sz w:val="24"/>
          <w:szCs w:val="24"/>
        </w:rPr>
        <w:t xml:space="preserve"> Matters</w:t>
      </w:r>
    </w:p>
    <w:p w14:paraId="58448E78" w14:textId="43FCCF88" w:rsidR="00AB2974" w:rsidRPr="00AB2974" w:rsidRDefault="00AB2974" w:rsidP="00AB2974">
      <w:pPr>
        <w:pStyle w:val="PlainText"/>
        <w:numPr>
          <w:ilvl w:val="0"/>
          <w:numId w:val="60"/>
        </w:numPr>
        <w:rPr>
          <w:rFonts w:ascii="Times New Roman" w:hAnsi="Times New Roman" w:cs="Times New Roman"/>
          <w:sz w:val="24"/>
          <w:szCs w:val="24"/>
        </w:rPr>
      </w:pPr>
      <w:r w:rsidRPr="00AB2974">
        <w:rPr>
          <w:rFonts w:ascii="Times New Roman" w:hAnsi="Times New Roman" w:cs="Times New Roman"/>
          <w:sz w:val="24"/>
          <w:szCs w:val="24"/>
        </w:rPr>
        <w:t>Accounts to be paid September 2023</w:t>
      </w:r>
    </w:p>
    <w:p w14:paraId="6544F6BF" w14:textId="77777777" w:rsidR="00AB2974" w:rsidRDefault="00AB2974" w:rsidP="00515C3C">
      <w:pPr>
        <w:pStyle w:val="PlainText"/>
        <w:rPr>
          <w:rFonts w:ascii="Times New Roman" w:hAnsi="Times New Roman" w:cs="Times New Roman"/>
          <w:b/>
          <w:bCs/>
          <w:sz w:val="24"/>
          <w:szCs w:val="24"/>
        </w:rPr>
      </w:pPr>
    </w:p>
    <w:p w14:paraId="4C703E73" w14:textId="77777777" w:rsidR="00AB2974" w:rsidRDefault="00AB2974" w:rsidP="00515C3C">
      <w:pPr>
        <w:pStyle w:val="PlainText"/>
        <w:rPr>
          <w:rFonts w:ascii="Times New Roman" w:hAnsi="Times New Roman" w:cs="Times New Roman"/>
          <w:b/>
          <w:bCs/>
          <w:sz w:val="24"/>
          <w:szCs w:val="24"/>
        </w:rPr>
      </w:pPr>
    </w:p>
    <w:p w14:paraId="037DD4AC" w14:textId="77777777" w:rsidR="00AB2974" w:rsidRDefault="00AB2974" w:rsidP="00AB2974">
      <w:pPr>
        <w:rPr>
          <w:rFonts w:ascii="Times New Roman" w:hAnsi="Times New Roman" w:cs="Times New Roman"/>
          <w:sz w:val="24"/>
          <w:szCs w:val="24"/>
          <w:lang w:val="en-GB"/>
        </w:rPr>
      </w:pPr>
      <w:r>
        <w:rPr>
          <w:rFonts w:ascii="Times New Roman" w:hAnsi="Times New Roman" w:cs="Times New Roman"/>
          <w:sz w:val="24"/>
          <w:szCs w:val="24"/>
          <w:lang w:val="en-GB"/>
        </w:rPr>
        <w:t xml:space="preserve">K D Sieloff salary September                                                                    514.94         </w:t>
      </w:r>
    </w:p>
    <w:p w14:paraId="0D547F50" w14:textId="77777777" w:rsidR="00AB2974" w:rsidRDefault="00AB2974" w:rsidP="00AB2974">
      <w:pPr>
        <w:rPr>
          <w:rFonts w:ascii="Times New Roman" w:hAnsi="Times New Roman" w:cs="Times New Roman"/>
          <w:sz w:val="24"/>
          <w:szCs w:val="24"/>
          <w:lang w:val="en-GB"/>
        </w:rPr>
      </w:pPr>
      <w:r>
        <w:rPr>
          <w:rFonts w:ascii="Times New Roman" w:hAnsi="Times New Roman" w:cs="Times New Roman"/>
          <w:sz w:val="24"/>
          <w:szCs w:val="24"/>
          <w:lang w:val="en-GB"/>
        </w:rPr>
        <w:t>HMRC (</w:t>
      </w:r>
      <w:proofErr w:type="gramStart"/>
      <w:r>
        <w:rPr>
          <w:rFonts w:ascii="Times New Roman" w:hAnsi="Times New Roman" w:cs="Times New Roman"/>
          <w:sz w:val="24"/>
          <w:szCs w:val="24"/>
          <w:lang w:val="en-GB"/>
        </w:rPr>
        <w:t xml:space="preserve">PAYE)   </w:t>
      </w:r>
      <w:proofErr w:type="gramEnd"/>
      <w:r>
        <w:rPr>
          <w:rFonts w:ascii="Times New Roman" w:hAnsi="Times New Roman" w:cs="Times New Roman"/>
          <w:sz w:val="24"/>
          <w:szCs w:val="24"/>
          <w:lang w:val="en-GB"/>
        </w:rPr>
        <w:t xml:space="preserve">                                                                                         21.80                                                                                      </w:t>
      </w:r>
    </w:p>
    <w:p w14:paraId="7DA4D5B5" w14:textId="77777777" w:rsidR="00AB2974" w:rsidRDefault="00AB2974" w:rsidP="00AB2974">
      <w:pPr>
        <w:rPr>
          <w:rFonts w:ascii="Times New Roman" w:hAnsi="Times New Roman" w:cs="Times New Roman"/>
          <w:sz w:val="24"/>
          <w:szCs w:val="24"/>
          <w:lang w:val="en-GB"/>
        </w:rPr>
      </w:pPr>
      <w:r>
        <w:rPr>
          <w:rFonts w:ascii="Times New Roman" w:hAnsi="Times New Roman" w:cs="Times New Roman"/>
          <w:sz w:val="24"/>
          <w:szCs w:val="24"/>
          <w:lang w:val="en-GB"/>
        </w:rPr>
        <w:t xml:space="preserve">K D Sieloff (expenditure 9.8.23-13.9.23)                                                  227.40 </w:t>
      </w:r>
    </w:p>
    <w:p w14:paraId="37A7830E" w14:textId="77777777" w:rsidR="00AB2974" w:rsidRDefault="00AB2974" w:rsidP="00AB2974">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Groundforce</w:t>
      </w:r>
      <w:proofErr w:type="spellEnd"/>
      <w:r>
        <w:rPr>
          <w:rFonts w:ascii="Times New Roman" w:hAnsi="Times New Roman" w:cs="Times New Roman"/>
          <w:sz w:val="24"/>
          <w:szCs w:val="24"/>
          <w:lang w:val="en-GB"/>
        </w:rPr>
        <w:t xml:space="preserve"> Landscape Ltd (works August 2023)                                   264.22                                        </w:t>
      </w:r>
    </w:p>
    <w:p w14:paraId="305B8521" w14:textId="77777777" w:rsidR="00AB2974" w:rsidRDefault="00AB2974" w:rsidP="00AB2974">
      <w:pPr>
        <w:rPr>
          <w:rFonts w:ascii="Times New Roman" w:hAnsi="Times New Roman" w:cs="Times New Roman"/>
          <w:sz w:val="24"/>
          <w:szCs w:val="24"/>
          <w:lang w:val="en-GB"/>
        </w:rPr>
      </w:pPr>
      <w:r>
        <w:rPr>
          <w:rFonts w:ascii="Times New Roman" w:hAnsi="Times New Roman" w:cs="Times New Roman"/>
          <w:sz w:val="24"/>
          <w:szCs w:val="24"/>
          <w:lang w:val="en-GB"/>
        </w:rPr>
        <w:t>Scottish Power (streetlight energy 1.8.23-1.9.23)                                     425.36</w:t>
      </w:r>
    </w:p>
    <w:p w14:paraId="420F230C" w14:textId="77777777" w:rsidR="00AB2974" w:rsidRPr="00275174" w:rsidRDefault="00AB2974" w:rsidP="00AB2974">
      <w:pPr>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PKF Littlejohn LLP                                                                                   </w:t>
      </w:r>
      <w:r w:rsidRPr="00275174">
        <w:rPr>
          <w:rFonts w:ascii="Times New Roman" w:hAnsi="Times New Roman" w:cs="Times New Roman"/>
          <w:sz w:val="24"/>
          <w:szCs w:val="24"/>
          <w:u w:val="single"/>
          <w:lang w:val="en-GB"/>
        </w:rPr>
        <w:t>378.00</w:t>
      </w:r>
    </w:p>
    <w:p w14:paraId="59C057F4" w14:textId="77777777" w:rsidR="00AB2974" w:rsidRPr="002E6CE0" w:rsidRDefault="00AB2974" w:rsidP="00AB2974">
      <w:pPr>
        <w:rPr>
          <w:rFonts w:ascii="Times New Roman" w:hAnsi="Times New Roman" w:cs="Times New Roman"/>
          <w:sz w:val="24"/>
          <w:szCs w:val="24"/>
          <w:lang w:val="en-GB"/>
        </w:rPr>
      </w:pPr>
      <w:r w:rsidRPr="002E6CE0">
        <w:rPr>
          <w:rFonts w:ascii="Times New Roman" w:hAnsi="Times New Roman" w:cs="Times New Roman"/>
          <w:sz w:val="24"/>
          <w:szCs w:val="24"/>
          <w:lang w:val="en-GB"/>
        </w:rPr>
        <w:t xml:space="preserve">                                                                                                  </w:t>
      </w:r>
      <w:r>
        <w:rPr>
          <w:rFonts w:ascii="Times New Roman" w:hAnsi="Times New Roman" w:cs="Times New Roman"/>
          <w:sz w:val="24"/>
          <w:szCs w:val="24"/>
          <w:lang w:val="en-GB"/>
        </w:rPr>
        <w:t>Total</w:t>
      </w:r>
      <w:r w:rsidRPr="002E6CE0">
        <w:rPr>
          <w:rFonts w:ascii="Times New Roman" w:hAnsi="Times New Roman" w:cs="Times New Roman"/>
          <w:sz w:val="24"/>
          <w:szCs w:val="24"/>
          <w:lang w:val="en-GB"/>
        </w:rPr>
        <w:t xml:space="preserve">       1831.72</w:t>
      </w:r>
    </w:p>
    <w:p w14:paraId="42FB0841" w14:textId="77777777" w:rsidR="00AB2974" w:rsidRPr="002E6CE0" w:rsidRDefault="00AB2974" w:rsidP="00AB2974">
      <w:pPr>
        <w:rPr>
          <w:rFonts w:ascii="Times New Roman" w:hAnsi="Times New Roman" w:cs="Times New Roman"/>
          <w:b/>
          <w:bCs/>
          <w:sz w:val="24"/>
          <w:szCs w:val="24"/>
          <w:lang w:val="en-GB"/>
        </w:rPr>
      </w:pPr>
      <w:r w:rsidRPr="002E6CE0">
        <w:rPr>
          <w:rFonts w:ascii="Times New Roman" w:hAnsi="Times New Roman" w:cs="Times New Roman"/>
          <w:b/>
          <w:bCs/>
          <w:sz w:val="24"/>
          <w:szCs w:val="24"/>
          <w:lang w:val="en-GB"/>
        </w:rPr>
        <w:t>Late additions</w:t>
      </w:r>
    </w:p>
    <w:p w14:paraId="33786C92" w14:textId="77777777" w:rsidR="00AB2974" w:rsidRPr="002E6CE0" w:rsidRDefault="00AB2974" w:rsidP="00AB2974">
      <w:pPr>
        <w:rPr>
          <w:rFonts w:ascii="Times New Roman" w:hAnsi="Times New Roman" w:cs="Times New Roman"/>
          <w:sz w:val="24"/>
          <w:szCs w:val="24"/>
          <w:lang w:val="en-GB"/>
        </w:rPr>
      </w:pPr>
      <w:r>
        <w:rPr>
          <w:rFonts w:ascii="Times New Roman" w:hAnsi="Times New Roman" w:cs="Times New Roman"/>
          <w:sz w:val="24"/>
          <w:szCs w:val="24"/>
          <w:lang w:val="en-GB"/>
        </w:rPr>
        <w:t>Prees Village Hall                                                                                      100.00</w:t>
      </w:r>
    </w:p>
    <w:p w14:paraId="2DE9F767" w14:textId="77777777" w:rsidR="00AB2974" w:rsidRPr="002E6CE0" w:rsidRDefault="00AB2974" w:rsidP="00AB2974">
      <w:pPr>
        <w:rPr>
          <w:rFonts w:ascii="Times New Roman" w:hAnsi="Times New Roman" w:cs="Times New Roman"/>
          <w:sz w:val="24"/>
          <w:szCs w:val="24"/>
          <w:lang w:val="en-GB"/>
        </w:rPr>
      </w:pPr>
      <w:r w:rsidRPr="002E6CE0">
        <w:rPr>
          <w:rFonts w:ascii="Times New Roman" w:hAnsi="Times New Roman" w:cs="Times New Roman"/>
          <w:sz w:val="24"/>
          <w:szCs w:val="24"/>
          <w:lang w:val="en-GB"/>
        </w:rPr>
        <w:t>Prees Cricket &amp; Recreation Club (Youth Shelter gr</w:t>
      </w:r>
      <w:r>
        <w:rPr>
          <w:rFonts w:ascii="Times New Roman" w:hAnsi="Times New Roman" w:cs="Times New Roman"/>
          <w:sz w:val="24"/>
          <w:szCs w:val="24"/>
          <w:lang w:val="en-GB"/>
        </w:rPr>
        <w:t>ound</w:t>
      </w:r>
      <w:r w:rsidRPr="002E6CE0">
        <w:rPr>
          <w:rFonts w:ascii="Times New Roman" w:hAnsi="Times New Roman" w:cs="Times New Roman"/>
          <w:sz w:val="24"/>
          <w:szCs w:val="24"/>
          <w:lang w:val="en-GB"/>
        </w:rPr>
        <w:t xml:space="preserve"> </w:t>
      </w:r>
      <w:proofErr w:type="gramStart"/>
      <w:r w:rsidRPr="002E6CE0">
        <w:rPr>
          <w:rFonts w:ascii="Times New Roman" w:hAnsi="Times New Roman" w:cs="Times New Roman"/>
          <w:sz w:val="24"/>
          <w:szCs w:val="24"/>
          <w:lang w:val="en-GB"/>
        </w:rPr>
        <w:t xml:space="preserve">rent)   </w:t>
      </w:r>
      <w:proofErr w:type="gramEnd"/>
      <w:r w:rsidRPr="002E6CE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2E6CE0">
        <w:rPr>
          <w:rFonts w:ascii="Times New Roman" w:hAnsi="Times New Roman" w:cs="Times New Roman"/>
          <w:sz w:val="24"/>
          <w:szCs w:val="24"/>
          <w:lang w:val="en-GB"/>
        </w:rPr>
        <w:t xml:space="preserve">1.00                                                                               </w:t>
      </w:r>
    </w:p>
    <w:p w14:paraId="03C50682" w14:textId="77777777" w:rsidR="00AB2974" w:rsidRDefault="00AB2974" w:rsidP="00AB2974">
      <w:pPr>
        <w:rPr>
          <w:rFonts w:ascii="Times New Roman" w:hAnsi="Times New Roman" w:cs="Times New Roman"/>
          <w:sz w:val="24"/>
          <w:szCs w:val="24"/>
          <w:lang w:val="en-GB"/>
        </w:rPr>
      </w:pPr>
      <w:r>
        <w:rPr>
          <w:rFonts w:ascii="Times New Roman" w:hAnsi="Times New Roman" w:cs="Times New Roman"/>
          <w:sz w:val="24"/>
          <w:szCs w:val="24"/>
          <w:lang w:val="en-GB"/>
        </w:rPr>
        <w:t xml:space="preserve">                                                                                                               ________</w:t>
      </w:r>
    </w:p>
    <w:p w14:paraId="389765C5" w14:textId="77777777" w:rsidR="00AB2974" w:rsidRPr="002E6CE0" w:rsidRDefault="00AB2974" w:rsidP="00AB2974">
      <w:pPr>
        <w:tabs>
          <w:tab w:val="left" w:pos="5712"/>
        </w:tabs>
        <w:rPr>
          <w:rFonts w:ascii="Times New Roman" w:hAnsi="Times New Roman" w:cs="Times New Roman"/>
          <w:b/>
          <w:bCs/>
          <w:sz w:val="24"/>
          <w:szCs w:val="24"/>
          <w:lang w:val="en-GB"/>
        </w:rPr>
      </w:pPr>
      <w:r>
        <w:rPr>
          <w:rFonts w:ascii="Times New Roman" w:hAnsi="Times New Roman" w:cs="Times New Roman"/>
          <w:sz w:val="24"/>
          <w:szCs w:val="24"/>
          <w:lang w:val="en-GB"/>
        </w:rPr>
        <w:t xml:space="preserve">                                                                                 </w:t>
      </w:r>
      <w:r w:rsidRPr="002E6CE0">
        <w:rPr>
          <w:rFonts w:ascii="Times New Roman" w:hAnsi="Times New Roman" w:cs="Times New Roman"/>
          <w:b/>
          <w:bCs/>
          <w:sz w:val="24"/>
          <w:szCs w:val="24"/>
          <w:lang w:val="en-GB"/>
        </w:rPr>
        <w:t>Grand Total</w:t>
      </w:r>
      <w:r>
        <w:rPr>
          <w:rFonts w:ascii="Times New Roman" w:hAnsi="Times New Roman" w:cs="Times New Roman"/>
          <w:b/>
          <w:bCs/>
          <w:sz w:val="24"/>
          <w:szCs w:val="24"/>
          <w:lang w:val="en-GB"/>
        </w:rPr>
        <w:t xml:space="preserve">         £1932.72</w:t>
      </w:r>
    </w:p>
    <w:p w14:paraId="2328076B" w14:textId="77777777" w:rsidR="00AB2974" w:rsidRDefault="00AB2974" w:rsidP="00AB2974">
      <w:pPr>
        <w:pStyle w:val="NoSpacing"/>
        <w:rPr>
          <w:rFonts w:ascii="Times New Roman" w:hAnsi="Times New Roman" w:cs="Times New Roman"/>
          <w:i/>
          <w:sz w:val="24"/>
          <w:szCs w:val="24"/>
        </w:rPr>
      </w:pPr>
      <w:r>
        <w:rPr>
          <w:rFonts w:ascii="Times New Roman" w:hAnsi="Times New Roman" w:cs="Times New Roman"/>
          <w:sz w:val="24"/>
          <w:szCs w:val="24"/>
        </w:rPr>
        <w:t xml:space="preserve"> </w:t>
      </w:r>
    </w:p>
    <w:p w14:paraId="51B146F9" w14:textId="77777777" w:rsidR="00AB2974" w:rsidRDefault="00AB2974" w:rsidP="00AB2974">
      <w:pPr>
        <w:rPr>
          <w:rFonts w:ascii="Times New Roman" w:hAnsi="Times New Roman" w:cs="Times New Roman"/>
          <w:sz w:val="24"/>
          <w:szCs w:val="24"/>
          <w:lang w:val="en-GB"/>
        </w:rPr>
      </w:pPr>
      <w:r>
        <w:rPr>
          <w:rFonts w:ascii="Times New Roman" w:hAnsi="Times New Roman" w:cs="Times New Roman"/>
          <w:sz w:val="24"/>
          <w:szCs w:val="24"/>
          <w:lang w:val="en-GB"/>
        </w:rPr>
        <w:t xml:space="preserve">Clerk’s </w:t>
      </w:r>
      <w:proofErr w:type="gramStart"/>
      <w:r>
        <w:rPr>
          <w:rFonts w:ascii="Times New Roman" w:hAnsi="Times New Roman" w:cs="Times New Roman"/>
          <w:sz w:val="24"/>
          <w:szCs w:val="24"/>
          <w:lang w:val="en-GB"/>
        </w:rPr>
        <w:t>expenditure  9.8.23</w:t>
      </w:r>
      <w:proofErr w:type="gramEnd"/>
      <w:r>
        <w:rPr>
          <w:rFonts w:ascii="Times New Roman" w:hAnsi="Times New Roman" w:cs="Times New Roman"/>
          <w:sz w:val="24"/>
          <w:szCs w:val="24"/>
          <w:lang w:val="en-GB"/>
        </w:rPr>
        <w:t>- 13.9.23</w:t>
      </w:r>
    </w:p>
    <w:p w14:paraId="18FC93A7" w14:textId="77777777" w:rsidR="00AB2974" w:rsidRDefault="00AB2974" w:rsidP="00AB2974">
      <w:pPr>
        <w:pStyle w:val="NoSpacing"/>
        <w:rPr>
          <w:rFonts w:ascii="Times New Roman" w:hAnsi="Times New Roman" w:cs="Times New Roman"/>
          <w:i/>
          <w:sz w:val="24"/>
          <w:szCs w:val="24"/>
        </w:rPr>
      </w:pPr>
      <w:r w:rsidRPr="00333807">
        <w:rPr>
          <w:rFonts w:ascii="Times New Roman" w:hAnsi="Times New Roman" w:cs="Times New Roman"/>
          <w:i/>
          <w:sz w:val="24"/>
          <w:szCs w:val="24"/>
        </w:rPr>
        <w:t xml:space="preserve">BT line rental contribution </w:t>
      </w:r>
      <w:r>
        <w:rPr>
          <w:rFonts w:ascii="Times New Roman" w:hAnsi="Times New Roman" w:cs="Times New Roman"/>
          <w:i/>
          <w:sz w:val="24"/>
          <w:szCs w:val="24"/>
        </w:rPr>
        <w:t xml:space="preserve">September </w:t>
      </w:r>
      <w:r w:rsidRPr="00333807">
        <w:rPr>
          <w:rFonts w:ascii="Times New Roman" w:hAnsi="Times New Roman" w:cs="Times New Roman"/>
          <w:i/>
          <w:sz w:val="24"/>
          <w:szCs w:val="24"/>
        </w:rPr>
        <w:t>202</w:t>
      </w:r>
      <w:r>
        <w:rPr>
          <w:rFonts w:ascii="Times New Roman" w:hAnsi="Times New Roman" w:cs="Times New Roman"/>
          <w:i/>
          <w:sz w:val="24"/>
          <w:szCs w:val="24"/>
        </w:rPr>
        <w:t>3</w:t>
      </w:r>
      <w:r w:rsidRPr="00333807">
        <w:rPr>
          <w:rFonts w:ascii="Times New Roman" w:hAnsi="Times New Roman" w:cs="Times New Roman"/>
          <w:i/>
          <w:sz w:val="24"/>
          <w:szCs w:val="24"/>
        </w:rPr>
        <w:t>: £ 12.50</w:t>
      </w:r>
    </w:p>
    <w:p w14:paraId="2CB9354D" w14:textId="77777777" w:rsidR="00AB2974" w:rsidRDefault="00AB2974" w:rsidP="00AB2974">
      <w:pPr>
        <w:pStyle w:val="NoSpacing"/>
        <w:rPr>
          <w:rFonts w:ascii="Times New Roman" w:hAnsi="Times New Roman" w:cs="Times New Roman"/>
          <w:i/>
          <w:sz w:val="24"/>
          <w:szCs w:val="24"/>
        </w:rPr>
      </w:pPr>
      <w:r>
        <w:rPr>
          <w:rFonts w:ascii="Times New Roman" w:hAnsi="Times New Roman" w:cs="Times New Roman"/>
          <w:i/>
          <w:sz w:val="24"/>
          <w:szCs w:val="24"/>
        </w:rPr>
        <w:t xml:space="preserve">Annual Home </w:t>
      </w:r>
      <w:proofErr w:type="gramStart"/>
      <w:r>
        <w:rPr>
          <w:rFonts w:ascii="Times New Roman" w:hAnsi="Times New Roman" w:cs="Times New Roman"/>
          <w:i/>
          <w:sz w:val="24"/>
          <w:szCs w:val="24"/>
        </w:rPr>
        <w:t>As</w:t>
      </w:r>
      <w:proofErr w:type="gramEnd"/>
      <w:r>
        <w:rPr>
          <w:rFonts w:ascii="Times New Roman" w:hAnsi="Times New Roman" w:cs="Times New Roman"/>
          <w:i/>
          <w:sz w:val="24"/>
          <w:szCs w:val="24"/>
        </w:rPr>
        <w:t xml:space="preserve"> Office allowance: £4.00 x 52 = £208.00</w:t>
      </w:r>
    </w:p>
    <w:p w14:paraId="583E9753" w14:textId="77777777" w:rsidR="00AB2974" w:rsidRDefault="00AB2974" w:rsidP="00AB2974">
      <w:pPr>
        <w:pStyle w:val="NoSpacing"/>
        <w:rPr>
          <w:rFonts w:ascii="Times New Roman" w:hAnsi="Times New Roman" w:cs="Times New Roman"/>
          <w:i/>
          <w:sz w:val="24"/>
          <w:szCs w:val="24"/>
        </w:rPr>
      </w:pPr>
      <w:r>
        <w:rPr>
          <w:rFonts w:ascii="Times New Roman" w:hAnsi="Times New Roman" w:cs="Times New Roman"/>
          <w:i/>
          <w:sz w:val="24"/>
          <w:szCs w:val="24"/>
        </w:rPr>
        <w:t xml:space="preserve">Petrol: 1 x trip to noticeboards (August Agenda, </w:t>
      </w:r>
      <w:proofErr w:type="gramStart"/>
      <w:r>
        <w:rPr>
          <w:rFonts w:ascii="Times New Roman" w:hAnsi="Times New Roman" w:cs="Times New Roman"/>
          <w:i/>
          <w:sz w:val="24"/>
          <w:szCs w:val="24"/>
        </w:rPr>
        <w:t>etc)  8</w:t>
      </w:r>
      <w:proofErr w:type="gramEnd"/>
      <w:r>
        <w:rPr>
          <w:rFonts w:ascii="Times New Roman" w:hAnsi="Times New Roman" w:cs="Times New Roman"/>
          <w:i/>
          <w:sz w:val="24"/>
          <w:szCs w:val="24"/>
        </w:rPr>
        <w:t xml:space="preserve"> miles @ 45p per mile =£3.60</w:t>
      </w:r>
    </w:p>
    <w:p w14:paraId="74402883" w14:textId="77777777" w:rsidR="00AB2974" w:rsidRDefault="00AB2974" w:rsidP="00AB2974">
      <w:pPr>
        <w:pStyle w:val="NoSpacing"/>
        <w:rPr>
          <w:rFonts w:ascii="Times New Roman" w:hAnsi="Times New Roman" w:cs="Times New Roman"/>
          <w:i/>
          <w:sz w:val="24"/>
          <w:szCs w:val="24"/>
        </w:rPr>
      </w:pPr>
      <w:r w:rsidRPr="006B32AE">
        <w:rPr>
          <w:rFonts w:ascii="Times New Roman" w:hAnsi="Times New Roman" w:cs="Times New Roman"/>
          <w:i/>
          <w:sz w:val="24"/>
          <w:szCs w:val="24"/>
        </w:rPr>
        <w:t>Stamps:</w:t>
      </w:r>
      <w:r>
        <w:rPr>
          <w:rFonts w:ascii="Times New Roman" w:hAnsi="Times New Roman" w:cs="Times New Roman"/>
          <w:i/>
          <w:sz w:val="24"/>
          <w:szCs w:val="24"/>
        </w:rPr>
        <w:t>5</w:t>
      </w:r>
      <w:r w:rsidRPr="006B32AE">
        <w:rPr>
          <w:rFonts w:ascii="Times New Roman" w:hAnsi="Times New Roman" w:cs="Times New Roman"/>
          <w:i/>
          <w:sz w:val="24"/>
          <w:szCs w:val="24"/>
        </w:rPr>
        <w:t xml:space="preserve"> x 2</w:t>
      </w:r>
      <w:r w:rsidRPr="006B32AE">
        <w:rPr>
          <w:rFonts w:ascii="Times New Roman" w:hAnsi="Times New Roman" w:cs="Times New Roman"/>
          <w:i/>
          <w:sz w:val="24"/>
          <w:szCs w:val="24"/>
          <w:vertAlign w:val="superscript"/>
        </w:rPr>
        <w:t>nd</w:t>
      </w:r>
      <w:r w:rsidRPr="006B32AE">
        <w:rPr>
          <w:rFonts w:ascii="Times New Roman" w:hAnsi="Times New Roman" w:cs="Times New Roman"/>
          <w:i/>
          <w:sz w:val="24"/>
          <w:szCs w:val="24"/>
        </w:rPr>
        <w:t xml:space="preserve"> class stamps @ 66p= </w:t>
      </w:r>
      <w:r>
        <w:rPr>
          <w:rFonts w:ascii="Times New Roman" w:hAnsi="Times New Roman" w:cs="Times New Roman"/>
          <w:i/>
          <w:sz w:val="24"/>
          <w:szCs w:val="24"/>
        </w:rPr>
        <w:t>£3.30</w:t>
      </w:r>
    </w:p>
    <w:p w14:paraId="45F08F3D" w14:textId="77777777" w:rsidR="00AB2974" w:rsidRDefault="00AB2974" w:rsidP="00AB2974">
      <w:pPr>
        <w:rPr>
          <w:rFonts w:ascii="Times New Roman" w:hAnsi="Times New Roman" w:cs="Times New Roman"/>
          <w:sz w:val="24"/>
          <w:szCs w:val="24"/>
          <w:lang w:val="en-GB"/>
        </w:rPr>
      </w:pPr>
      <w:r>
        <w:rPr>
          <w:rFonts w:ascii="Times New Roman" w:hAnsi="Times New Roman" w:cs="Times New Roman"/>
          <w:sz w:val="24"/>
          <w:szCs w:val="24"/>
          <w:lang w:val="en-GB"/>
        </w:rPr>
        <w:t xml:space="preserve">Total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227.40  </w:t>
      </w:r>
    </w:p>
    <w:p w14:paraId="598D4ACB" w14:textId="77777777" w:rsidR="002A0A98" w:rsidRPr="00475BA7" w:rsidRDefault="002A0A98" w:rsidP="00515C3C">
      <w:pPr>
        <w:pStyle w:val="PlainText"/>
        <w:rPr>
          <w:rFonts w:ascii="Times New Roman" w:hAnsi="Times New Roman" w:cs="Times New Roman"/>
          <w:b/>
          <w:bCs/>
          <w:sz w:val="24"/>
          <w:szCs w:val="24"/>
        </w:rPr>
      </w:pPr>
    </w:p>
    <w:p w14:paraId="106E5C54" w14:textId="7279F54F" w:rsidR="00475BA7" w:rsidRDefault="00AB2974" w:rsidP="00515C3C">
      <w:pPr>
        <w:pStyle w:val="PlainText"/>
        <w:rPr>
          <w:rFonts w:ascii="Times New Roman" w:hAnsi="Times New Roman" w:cs="Times New Roman"/>
          <w:sz w:val="24"/>
          <w:szCs w:val="24"/>
        </w:rPr>
      </w:pPr>
      <w:r>
        <w:rPr>
          <w:rFonts w:ascii="Times New Roman" w:hAnsi="Times New Roman" w:cs="Times New Roman"/>
          <w:sz w:val="24"/>
          <w:szCs w:val="24"/>
        </w:rPr>
        <w:t xml:space="preserve">Cllr R Hirons proposed that these accounts should be paid and this was seconded by Cllr J Whelan.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6ED79666" w14:textId="77777777" w:rsidR="00B96442" w:rsidRDefault="00B96442" w:rsidP="00515C3C">
      <w:pPr>
        <w:pStyle w:val="PlainText"/>
        <w:rPr>
          <w:rFonts w:ascii="Times New Roman" w:hAnsi="Times New Roman" w:cs="Times New Roman"/>
          <w:sz w:val="24"/>
          <w:szCs w:val="24"/>
        </w:rPr>
      </w:pPr>
    </w:p>
    <w:p w14:paraId="59734C79" w14:textId="632AEA61" w:rsidR="00AB2974" w:rsidRDefault="00AB2974" w:rsidP="00AB2974">
      <w:pPr>
        <w:pStyle w:val="PlainText"/>
        <w:numPr>
          <w:ilvl w:val="0"/>
          <w:numId w:val="60"/>
        </w:numPr>
        <w:rPr>
          <w:rFonts w:ascii="Times New Roman" w:hAnsi="Times New Roman" w:cs="Times New Roman"/>
          <w:sz w:val="24"/>
          <w:szCs w:val="24"/>
        </w:rPr>
      </w:pPr>
      <w:proofErr w:type="gramStart"/>
      <w:r w:rsidRPr="0099173B">
        <w:rPr>
          <w:rFonts w:ascii="Times New Roman" w:hAnsi="Times New Roman" w:cs="Times New Roman"/>
          <w:sz w:val="24"/>
          <w:szCs w:val="24"/>
        </w:rPr>
        <w:lastRenderedPageBreak/>
        <w:t>The  c</w:t>
      </w:r>
      <w:r w:rsidRPr="0099173B">
        <w:rPr>
          <w:rFonts w:ascii="Times New Roman" w:hAnsi="Times New Roman" w:cs="Times New Roman"/>
          <w:sz w:val="24"/>
          <w:szCs w:val="24"/>
        </w:rPr>
        <w:t>lerk</w:t>
      </w:r>
      <w:proofErr w:type="gramEnd"/>
      <w:r w:rsidRPr="0099173B">
        <w:rPr>
          <w:rFonts w:ascii="Times New Roman" w:hAnsi="Times New Roman" w:cs="Times New Roman"/>
          <w:sz w:val="24"/>
          <w:szCs w:val="24"/>
        </w:rPr>
        <w:t xml:space="preserve"> confirmed that Notification of the Conclusion of Audit for the year 20</w:t>
      </w:r>
      <w:r w:rsidR="0099173B">
        <w:rPr>
          <w:rFonts w:ascii="Times New Roman" w:hAnsi="Times New Roman" w:cs="Times New Roman"/>
          <w:sz w:val="24"/>
          <w:szCs w:val="24"/>
        </w:rPr>
        <w:t>22-23</w:t>
      </w:r>
      <w:r w:rsidRPr="0099173B">
        <w:rPr>
          <w:rFonts w:ascii="Times New Roman" w:hAnsi="Times New Roman" w:cs="Times New Roman"/>
          <w:sz w:val="24"/>
          <w:szCs w:val="24"/>
        </w:rPr>
        <w:t xml:space="preserve"> had been received from the external auditor. No matters for concern had been identified.  Final completed AGAR documents 202</w:t>
      </w:r>
      <w:r w:rsidR="0099173B">
        <w:rPr>
          <w:rFonts w:ascii="Times New Roman" w:hAnsi="Times New Roman" w:cs="Times New Roman"/>
          <w:sz w:val="24"/>
          <w:szCs w:val="24"/>
        </w:rPr>
        <w:t xml:space="preserve">2-23 </w:t>
      </w:r>
      <w:r w:rsidRPr="0099173B">
        <w:rPr>
          <w:rFonts w:ascii="Times New Roman" w:hAnsi="Times New Roman" w:cs="Times New Roman"/>
          <w:sz w:val="24"/>
          <w:szCs w:val="24"/>
        </w:rPr>
        <w:t>were now on</w:t>
      </w:r>
      <w:r w:rsidR="0099173B">
        <w:rPr>
          <w:rFonts w:ascii="Times New Roman" w:hAnsi="Times New Roman" w:cs="Times New Roman"/>
          <w:sz w:val="24"/>
          <w:szCs w:val="24"/>
        </w:rPr>
        <w:t xml:space="preserve"> public display.</w:t>
      </w:r>
    </w:p>
    <w:p w14:paraId="41C305E6" w14:textId="4FA32EC8" w:rsidR="00B96442" w:rsidRDefault="00B96442" w:rsidP="00B96442">
      <w:pPr>
        <w:pStyle w:val="PlainText"/>
        <w:rPr>
          <w:rFonts w:ascii="Times New Roman" w:hAnsi="Times New Roman" w:cs="Times New Roman"/>
          <w:b/>
          <w:bCs/>
          <w:sz w:val="24"/>
          <w:szCs w:val="24"/>
        </w:rPr>
      </w:pPr>
      <w:r w:rsidRPr="00B96442">
        <w:rPr>
          <w:rFonts w:ascii="Times New Roman" w:hAnsi="Times New Roman" w:cs="Times New Roman"/>
          <w:b/>
          <w:bCs/>
          <w:sz w:val="24"/>
          <w:szCs w:val="24"/>
        </w:rPr>
        <w:t>143/</w:t>
      </w:r>
      <w:proofErr w:type="gramStart"/>
      <w:r w:rsidRPr="00B96442">
        <w:rPr>
          <w:rFonts w:ascii="Times New Roman" w:hAnsi="Times New Roman" w:cs="Times New Roman"/>
          <w:b/>
          <w:bCs/>
          <w:sz w:val="24"/>
          <w:szCs w:val="24"/>
        </w:rPr>
        <w:t>23</w:t>
      </w:r>
      <w:r>
        <w:rPr>
          <w:rFonts w:ascii="Times New Roman" w:hAnsi="Times New Roman" w:cs="Times New Roman"/>
          <w:b/>
          <w:bCs/>
          <w:sz w:val="24"/>
          <w:szCs w:val="24"/>
        </w:rPr>
        <w:t xml:space="preserve">  Correspondence</w:t>
      </w:r>
      <w:proofErr w:type="gramEnd"/>
    </w:p>
    <w:p w14:paraId="2A9857A6" w14:textId="7640DED8" w:rsidR="00B96442" w:rsidRDefault="00B96442" w:rsidP="00B96442">
      <w:pPr>
        <w:pStyle w:val="PlainText"/>
        <w:rPr>
          <w:rFonts w:ascii="Times New Roman" w:hAnsi="Times New Roman" w:cs="Times New Roman"/>
          <w:sz w:val="24"/>
          <w:szCs w:val="24"/>
        </w:rPr>
      </w:pPr>
      <w:r>
        <w:rPr>
          <w:rFonts w:ascii="Times New Roman" w:hAnsi="Times New Roman" w:cs="Times New Roman"/>
          <w:sz w:val="24"/>
          <w:szCs w:val="24"/>
        </w:rPr>
        <w:t xml:space="preserve">The </w:t>
      </w:r>
      <w:r w:rsidR="00C72263">
        <w:rPr>
          <w:rFonts w:ascii="Times New Roman" w:hAnsi="Times New Roman" w:cs="Times New Roman"/>
          <w:sz w:val="24"/>
          <w:szCs w:val="24"/>
        </w:rPr>
        <w:t>D</w:t>
      </w:r>
      <w:r>
        <w:rPr>
          <w:rFonts w:ascii="Times New Roman" w:hAnsi="Times New Roman" w:cs="Times New Roman"/>
          <w:sz w:val="24"/>
          <w:szCs w:val="24"/>
        </w:rPr>
        <w:t xml:space="preserve">eeds for Higher Heath playing field had been passed to the clerk for safe-keeping on the retirement of the proprietor of </w:t>
      </w:r>
      <w:proofErr w:type="spellStart"/>
      <w:r>
        <w:rPr>
          <w:rFonts w:ascii="Times New Roman" w:hAnsi="Times New Roman" w:cs="Times New Roman"/>
          <w:sz w:val="24"/>
          <w:szCs w:val="24"/>
        </w:rPr>
        <w:t>Cheethams</w:t>
      </w:r>
      <w:proofErr w:type="spellEnd"/>
      <w:r>
        <w:rPr>
          <w:rFonts w:ascii="Times New Roman" w:hAnsi="Times New Roman" w:cs="Times New Roman"/>
          <w:sz w:val="24"/>
          <w:szCs w:val="24"/>
        </w:rPr>
        <w:t xml:space="preserve"> Solicitors.</w:t>
      </w:r>
    </w:p>
    <w:p w14:paraId="043501BE" w14:textId="4F8B0344" w:rsidR="00B96442" w:rsidRDefault="00B96442" w:rsidP="00B96442">
      <w:pPr>
        <w:pStyle w:val="PlainText"/>
        <w:rPr>
          <w:rFonts w:ascii="Times New Roman" w:hAnsi="Times New Roman" w:cs="Times New Roman"/>
          <w:b/>
          <w:bCs/>
          <w:sz w:val="24"/>
          <w:szCs w:val="24"/>
        </w:rPr>
      </w:pPr>
      <w:r w:rsidRPr="00B96442">
        <w:rPr>
          <w:rFonts w:ascii="Times New Roman" w:hAnsi="Times New Roman" w:cs="Times New Roman"/>
          <w:b/>
          <w:bCs/>
          <w:sz w:val="24"/>
          <w:szCs w:val="24"/>
        </w:rPr>
        <w:t>144/</w:t>
      </w:r>
      <w:proofErr w:type="gramStart"/>
      <w:r w:rsidRPr="00B96442">
        <w:rPr>
          <w:rFonts w:ascii="Times New Roman" w:hAnsi="Times New Roman" w:cs="Times New Roman"/>
          <w:b/>
          <w:bCs/>
          <w:sz w:val="24"/>
          <w:szCs w:val="24"/>
        </w:rPr>
        <w:t>23</w:t>
      </w:r>
      <w:r>
        <w:rPr>
          <w:rFonts w:ascii="Times New Roman" w:hAnsi="Times New Roman" w:cs="Times New Roman"/>
          <w:sz w:val="24"/>
          <w:szCs w:val="24"/>
        </w:rPr>
        <w:t xml:space="preserve">  </w:t>
      </w:r>
      <w:r w:rsidRPr="00B96442">
        <w:rPr>
          <w:rFonts w:ascii="Times New Roman" w:hAnsi="Times New Roman" w:cs="Times New Roman"/>
          <w:b/>
          <w:bCs/>
          <w:sz w:val="24"/>
          <w:szCs w:val="24"/>
        </w:rPr>
        <w:t>Items</w:t>
      </w:r>
      <w:proofErr w:type="gramEnd"/>
      <w:r w:rsidRPr="00B96442">
        <w:rPr>
          <w:rFonts w:ascii="Times New Roman" w:hAnsi="Times New Roman" w:cs="Times New Roman"/>
          <w:b/>
          <w:bCs/>
          <w:sz w:val="24"/>
          <w:szCs w:val="24"/>
        </w:rPr>
        <w:t xml:space="preserve"> for next Agenda</w:t>
      </w:r>
    </w:p>
    <w:p w14:paraId="2F3C0FF9" w14:textId="251D9555" w:rsidR="00B96442" w:rsidRDefault="00B96442" w:rsidP="00B96442">
      <w:pPr>
        <w:pStyle w:val="PlainText"/>
        <w:rPr>
          <w:rFonts w:ascii="Times New Roman" w:hAnsi="Times New Roman" w:cs="Times New Roman"/>
          <w:sz w:val="24"/>
          <w:szCs w:val="24"/>
        </w:rPr>
      </w:pPr>
      <w:r>
        <w:rPr>
          <w:rFonts w:ascii="Times New Roman" w:hAnsi="Times New Roman" w:cs="Times New Roman"/>
          <w:sz w:val="24"/>
          <w:szCs w:val="24"/>
        </w:rPr>
        <w:t>Place Plan additions.  Youth Club proposal.  Remembrance Sunday.</w:t>
      </w:r>
    </w:p>
    <w:p w14:paraId="2F04CFB8" w14:textId="77777777" w:rsidR="00362542" w:rsidRDefault="00362542" w:rsidP="00B96442">
      <w:pPr>
        <w:pStyle w:val="PlainText"/>
        <w:rPr>
          <w:rFonts w:ascii="Times New Roman" w:hAnsi="Times New Roman" w:cs="Times New Roman"/>
          <w:sz w:val="24"/>
          <w:szCs w:val="24"/>
        </w:rPr>
      </w:pPr>
    </w:p>
    <w:p w14:paraId="5BFBB875" w14:textId="0DEF43B3" w:rsidR="00B96442" w:rsidRDefault="00B96442" w:rsidP="00B96442">
      <w:pPr>
        <w:pStyle w:val="PlainText"/>
        <w:rPr>
          <w:rFonts w:ascii="Times New Roman" w:hAnsi="Times New Roman" w:cs="Times New Roman"/>
          <w:sz w:val="24"/>
          <w:szCs w:val="24"/>
        </w:rPr>
      </w:pPr>
      <w:r>
        <w:rPr>
          <w:rFonts w:ascii="Times New Roman" w:hAnsi="Times New Roman" w:cs="Times New Roman"/>
          <w:sz w:val="24"/>
          <w:szCs w:val="24"/>
        </w:rPr>
        <w:t>Meeting was closed at 9.30pm.</w:t>
      </w:r>
    </w:p>
    <w:p w14:paraId="61DF6E76" w14:textId="77777777" w:rsidR="00B96442" w:rsidRPr="00B96442" w:rsidRDefault="00B96442" w:rsidP="00B96442">
      <w:pPr>
        <w:pStyle w:val="PlainText"/>
        <w:rPr>
          <w:rFonts w:ascii="Times New Roman" w:hAnsi="Times New Roman" w:cs="Times New Roman"/>
          <w:sz w:val="24"/>
          <w:szCs w:val="24"/>
        </w:rPr>
      </w:pPr>
    </w:p>
    <w:p w14:paraId="2AC4E1DD" w14:textId="77777777" w:rsidR="00475BA7" w:rsidRDefault="00475BA7" w:rsidP="00515C3C">
      <w:pPr>
        <w:pStyle w:val="PlainText"/>
        <w:rPr>
          <w:rFonts w:ascii="Times New Roman" w:hAnsi="Times New Roman" w:cs="Times New Roman"/>
          <w:sz w:val="24"/>
          <w:szCs w:val="24"/>
        </w:rPr>
      </w:pPr>
    </w:p>
    <w:p w14:paraId="1E8B18A8" w14:textId="0CFF813C" w:rsidR="000B4E74" w:rsidRDefault="000B4E74" w:rsidP="00515C3C">
      <w:pPr>
        <w:pStyle w:val="PlainText"/>
        <w:rPr>
          <w:rFonts w:ascii="Times New Roman" w:hAnsi="Times New Roman" w:cs="Times New Roman"/>
          <w:sz w:val="24"/>
          <w:szCs w:val="24"/>
        </w:rPr>
      </w:pPr>
    </w:p>
    <w:p w14:paraId="3E6A80AF" w14:textId="00FC8609" w:rsidR="00515C3C" w:rsidRDefault="00515C3C" w:rsidP="00515C3C">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6CF65002" w14:textId="0832A1EA" w:rsidR="00515C3C" w:rsidRPr="00055B45" w:rsidRDefault="00055B45" w:rsidP="00844F23">
      <w:pPr>
        <w:pStyle w:val="NoSpacing"/>
        <w:rPr>
          <w:rFonts w:ascii="Times New Roman" w:hAnsi="Times New Roman" w:cs="Times New Roman"/>
          <w:sz w:val="24"/>
          <w:szCs w:val="24"/>
        </w:rPr>
      </w:pPr>
      <w:r w:rsidRPr="00055B45">
        <w:rPr>
          <w:rFonts w:ascii="Times New Roman" w:hAnsi="Times New Roman" w:cs="Times New Roman"/>
          <w:sz w:val="24"/>
          <w:szCs w:val="24"/>
        </w:rPr>
        <w:t>Signed………………………………………………</w:t>
      </w:r>
      <w:proofErr w:type="gramStart"/>
      <w:r w:rsidRPr="00055B45">
        <w:rPr>
          <w:rFonts w:ascii="Times New Roman" w:hAnsi="Times New Roman" w:cs="Times New Roman"/>
          <w:sz w:val="24"/>
          <w:szCs w:val="24"/>
        </w:rPr>
        <w:t>…..</w:t>
      </w:r>
      <w:proofErr w:type="gramEnd"/>
      <w:r w:rsidRPr="00055B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5B45">
        <w:rPr>
          <w:rFonts w:ascii="Times New Roman" w:hAnsi="Times New Roman" w:cs="Times New Roman"/>
          <w:sz w:val="24"/>
          <w:szCs w:val="24"/>
        </w:rPr>
        <w:t>Date…………………………………</w:t>
      </w:r>
    </w:p>
    <w:p w14:paraId="79BFE1E2" w14:textId="77777777" w:rsidR="00515C3C" w:rsidRPr="00055B45" w:rsidRDefault="00515C3C" w:rsidP="00844F23">
      <w:pPr>
        <w:pStyle w:val="NoSpacing"/>
        <w:rPr>
          <w:rFonts w:ascii="Times New Roman" w:hAnsi="Times New Roman" w:cs="Times New Roman"/>
          <w:sz w:val="24"/>
          <w:szCs w:val="24"/>
        </w:rPr>
      </w:pPr>
    </w:p>
    <w:p w14:paraId="104DABB5" w14:textId="77777777" w:rsidR="00515C3C" w:rsidRDefault="00515C3C" w:rsidP="00844F23">
      <w:pPr>
        <w:pStyle w:val="NoSpacing"/>
        <w:rPr>
          <w:rFonts w:ascii="Times New Roman" w:hAnsi="Times New Roman" w:cs="Times New Roman"/>
          <w:b/>
          <w:bCs/>
          <w:sz w:val="24"/>
          <w:szCs w:val="24"/>
        </w:rPr>
      </w:pPr>
    </w:p>
    <w:p w14:paraId="1E750C70" w14:textId="77777777" w:rsidR="00515C3C" w:rsidRDefault="00515C3C" w:rsidP="00844F23">
      <w:pPr>
        <w:pStyle w:val="NoSpacing"/>
        <w:rPr>
          <w:rFonts w:ascii="Times New Roman" w:hAnsi="Times New Roman" w:cs="Times New Roman"/>
          <w:b/>
          <w:bCs/>
          <w:sz w:val="24"/>
          <w:szCs w:val="24"/>
        </w:rPr>
      </w:pPr>
    </w:p>
    <w:p w14:paraId="21F2BB62" w14:textId="77777777" w:rsidR="00515C3C" w:rsidRDefault="00515C3C" w:rsidP="00844F23">
      <w:pPr>
        <w:pStyle w:val="NoSpacing"/>
        <w:rPr>
          <w:rFonts w:ascii="Times New Roman" w:hAnsi="Times New Roman" w:cs="Times New Roman"/>
          <w:b/>
          <w:bCs/>
          <w:sz w:val="24"/>
          <w:szCs w:val="24"/>
        </w:rPr>
      </w:pPr>
    </w:p>
    <w:p w14:paraId="15474BCE" w14:textId="77777777" w:rsidR="00515C3C" w:rsidRDefault="00515C3C" w:rsidP="00844F23">
      <w:pPr>
        <w:pStyle w:val="NoSpacing"/>
        <w:rPr>
          <w:rFonts w:ascii="Times New Roman" w:hAnsi="Times New Roman" w:cs="Times New Roman"/>
          <w:b/>
          <w:bCs/>
          <w:sz w:val="24"/>
          <w:szCs w:val="24"/>
        </w:rPr>
      </w:pPr>
    </w:p>
    <w:p w14:paraId="421F0BA0" w14:textId="77777777" w:rsidR="00515C3C" w:rsidRDefault="00515C3C" w:rsidP="00844F23">
      <w:pPr>
        <w:pStyle w:val="NoSpacing"/>
        <w:rPr>
          <w:rFonts w:ascii="Times New Roman" w:hAnsi="Times New Roman" w:cs="Times New Roman"/>
          <w:b/>
          <w:bCs/>
          <w:sz w:val="24"/>
          <w:szCs w:val="24"/>
        </w:rPr>
      </w:pPr>
    </w:p>
    <w:p w14:paraId="79911D54" w14:textId="77777777" w:rsidR="00515C3C" w:rsidRDefault="00515C3C" w:rsidP="00844F23">
      <w:pPr>
        <w:pStyle w:val="NoSpacing"/>
        <w:rPr>
          <w:rFonts w:ascii="Times New Roman" w:hAnsi="Times New Roman" w:cs="Times New Roman"/>
          <w:b/>
          <w:bCs/>
          <w:sz w:val="24"/>
          <w:szCs w:val="24"/>
        </w:rPr>
      </w:pPr>
    </w:p>
    <w:sectPr w:rsidR="00515C3C" w:rsidSect="00291713">
      <w:footerReference w:type="default" r:id="rId10"/>
      <w:type w:val="continuous"/>
      <w:pgSz w:w="12240" w:h="15840"/>
      <w:pgMar w:top="720" w:right="720" w:bottom="720" w:left="720" w:header="720" w:footer="720"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44FB" w14:textId="77777777" w:rsidR="007A71FA" w:rsidRDefault="007A71FA" w:rsidP="00EA7CB2">
      <w:r>
        <w:separator/>
      </w:r>
    </w:p>
  </w:endnote>
  <w:endnote w:type="continuationSeparator" w:id="0">
    <w:p w14:paraId="743A50C5" w14:textId="77777777" w:rsidR="007A71FA" w:rsidRDefault="007A71FA" w:rsidP="00EA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317396"/>
      <w:docPartObj>
        <w:docPartGallery w:val="Page Numbers (Bottom of Page)"/>
        <w:docPartUnique/>
      </w:docPartObj>
    </w:sdtPr>
    <w:sdtEndPr>
      <w:rPr>
        <w:noProof/>
      </w:rPr>
    </w:sdtEndPr>
    <w:sdtContent>
      <w:p w14:paraId="5BEF8625" w14:textId="364E9BEF" w:rsidR="00291713" w:rsidRDefault="00291713">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/2023</w:t>
        </w:r>
      </w:p>
    </w:sdtContent>
  </w:sdt>
  <w:p w14:paraId="396D7AC2" w14:textId="77777777" w:rsidR="00EA7CB2" w:rsidRDefault="00EA7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DECD" w14:textId="77777777" w:rsidR="007A71FA" w:rsidRDefault="007A71FA" w:rsidP="00EA7CB2">
      <w:r>
        <w:separator/>
      </w:r>
    </w:p>
  </w:footnote>
  <w:footnote w:type="continuationSeparator" w:id="0">
    <w:p w14:paraId="58745CA5" w14:textId="77777777" w:rsidR="007A71FA" w:rsidRDefault="007A71FA" w:rsidP="00EA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6C2"/>
    <w:multiLevelType w:val="hybridMultilevel"/>
    <w:tmpl w:val="A88A3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06E2516"/>
    <w:multiLevelType w:val="hybridMultilevel"/>
    <w:tmpl w:val="E72C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3737E2A"/>
    <w:multiLevelType w:val="hybridMultilevel"/>
    <w:tmpl w:val="CDACD356"/>
    <w:lvl w:ilvl="0" w:tplc="D614521E">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06D258FC"/>
    <w:multiLevelType w:val="hybridMultilevel"/>
    <w:tmpl w:val="10C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9BF27EF"/>
    <w:multiLevelType w:val="hybridMultilevel"/>
    <w:tmpl w:val="4DCA9A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E4D4B9A"/>
    <w:multiLevelType w:val="hybridMultilevel"/>
    <w:tmpl w:val="21BC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684D04"/>
    <w:multiLevelType w:val="hybridMultilevel"/>
    <w:tmpl w:val="9796FE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61150DD"/>
    <w:multiLevelType w:val="hybridMultilevel"/>
    <w:tmpl w:val="7572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3234DB"/>
    <w:multiLevelType w:val="hybridMultilevel"/>
    <w:tmpl w:val="4330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EB6286"/>
    <w:multiLevelType w:val="hybridMultilevel"/>
    <w:tmpl w:val="D576A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F3F5C11"/>
    <w:multiLevelType w:val="hybridMultilevel"/>
    <w:tmpl w:val="8E76E0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1F4D07D5"/>
    <w:multiLevelType w:val="hybridMultilevel"/>
    <w:tmpl w:val="7C345494"/>
    <w:lvl w:ilvl="0" w:tplc="6B540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831892"/>
    <w:multiLevelType w:val="hybridMultilevel"/>
    <w:tmpl w:val="7C9837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20FB6A41"/>
    <w:multiLevelType w:val="hybridMultilevel"/>
    <w:tmpl w:val="FB36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F654A2"/>
    <w:multiLevelType w:val="hybridMultilevel"/>
    <w:tmpl w:val="73284CDE"/>
    <w:lvl w:ilvl="0" w:tplc="6B540A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869025F"/>
    <w:multiLevelType w:val="hybridMultilevel"/>
    <w:tmpl w:val="1B586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AE71AB8"/>
    <w:multiLevelType w:val="hybridMultilevel"/>
    <w:tmpl w:val="B6D4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0794F39"/>
    <w:multiLevelType w:val="hybridMultilevel"/>
    <w:tmpl w:val="2110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5245E9"/>
    <w:multiLevelType w:val="hybridMultilevel"/>
    <w:tmpl w:val="DFD6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6211D1F"/>
    <w:multiLevelType w:val="hybridMultilevel"/>
    <w:tmpl w:val="821A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4C5C1C5C"/>
    <w:multiLevelType w:val="hybridMultilevel"/>
    <w:tmpl w:val="7AA0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4E73D4"/>
    <w:multiLevelType w:val="hybridMultilevel"/>
    <w:tmpl w:val="D610B064"/>
    <w:lvl w:ilvl="0" w:tplc="08BC7CA2">
      <w:start w:val="1"/>
      <w:numFmt w:val="decimal"/>
      <w:lvlText w:val="%1."/>
      <w:lvlJc w:val="left"/>
      <w:pPr>
        <w:ind w:left="13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0A7520E"/>
    <w:multiLevelType w:val="hybridMultilevel"/>
    <w:tmpl w:val="85EAC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8E763F6"/>
    <w:multiLevelType w:val="hybridMultilevel"/>
    <w:tmpl w:val="C6F8BB00"/>
    <w:lvl w:ilvl="0" w:tplc="947265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5BDC5775"/>
    <w:multiLevelType w:val="hybridMultilevel"/>
    <w:tmpl w:val="1ABCF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600F7572"/>
    <w:multiLevelType w:val="hybridMultilevel"/>
    <w:tmpl w:val="843A118A"/>
    <w:lvl w:ilvl="0" w:tplc="9D623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2732537"/>
    <w:multiLevelType w:val="hybridMultilevel"/>
    <w:tmpl w:val="FACE78D4"/>
    <w:lvl w:ilvl="0" w:tplc="08BC7CA2">
      <w:start w:val="1"/>
      <w:numFmt w:val="decimal"/>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8" w15:restartNumberingAfterBreak="0">
    <w:nsid w:val="64043554"/>
    <w:multiLevelType w:val="hybridMultilevel"/>
    <w:tmpl w:val="F33E295A"/>
    <w:lvl w:ilvl="0" w:tplc="5F3603A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64B52E97"/>
    <w:multiLevelType w:val="hybridMultilevel"/>
    <w:tmpl w:val="031A7E1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6353DD4"/>
    <w:multiLevelType w:val="hybridMultilevel"/>
    <w:tmpl w:val="56CE7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81C4C19"/>
    <w:multiLevelType w:val="hybridMultilevel"/>
    <w:tmpl w:val="50DE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3420C3"/>
    <w:multiLevelType w:val="hybridMultilevel"/>
    <w:tmpl w:val="5DFC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E15120"/>
    <w:multiLevelType w:val="hybridMultilevel"/>
    <w:tmpl w:val="A56CA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17277A0"/>
    <w:multiLevelType w:val="hybridMultilevel"/>
    <w:tmpl w:val="05469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9D22EF2"/>
    <w:multiLevelType w:val="hybridMultilevel"/>
    <w:tmpl w:val="4A90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2E553F"/>
    <w:multiLevelType w:val="hybridMultilevel"/>
    <w:tmpl w:val="3106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CFC2B06"/>
    <w:multiLevelType w:val="hybridMultilevel"/>
    <w:tmpl w:val="6542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0" w15:restartNumberingAfterBreak="0">
    <w:nsid w:val="7EFC6790"/>
    <w:multiLevelType w:val="hybridMultilevel"/>
    <w:tmpl w:val="A4EE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25830">
    <w:abstractNumId w:val="43"/>
  </w:num>
  <w:num w:numId="2" w16cid:durableId="1111363740">
    <w:abstractNumId w:val="17"/>
  </w:num>
  <w:num w:numId="3" w16cid:durableId="1484270767">
    <w:abstractNumId w:val="12"/>
  </w:num>
  <w:num w:numId="4" w16cid:durableId="461388103">
    <w:abstractNumId w:val="53"/>
  </w:num>
  <w:num w:numId="5" w16cid:durableId="1415472136">
    <w:abstractNumId w:val="20"/>
  </w:num>
  <w:num w:numId="6" w16cid:durableId="335422427">
    <w:abstractNumId w:val="35"/>
  </w:num>
  <w:num w:numId="7" w16cid:durableId="1574853207">
    <w:abstractNumId w:val="38"/>
  </w:num>
  <w:num w:numId="8" w16cid:durableId="1672682471">
    <w:abstractNumId w:val="9"/>
  </w:num>
  <w:num w:numId="9" w16cid:durableId="1544366559">
    <w:abstractNumId w:val="7"/>
  </w:num>
  <w:num w:numId="10" w16cid:durableId="721096589">
    <w:abstractNumId w:val="6"/>
  </w:num>
  <w:num w:numId="11" w16cid:durableId="1016349728">
    <w:abstractNumId w:val="5"/>
  </w:num>
  <w:num w:numId="12" w16cid:durableId="1234584500">
    <w:abstractNumId w:val="4"/>
  </w:num>
  <w:num w:numId="13" w16cid:durableId="1568177120">
    <w:abstractNumId w:val="8"/>
  </w:num>
  <w:num w:numId="14" w16cid:durableId="1933850517">
    <w:abstractNumId w:val="3"/>
  </w:num>
  <w:num w:numId="15" w16cid:durableId="48043683">
    <w:abstractNumId w:val="2"/>
  </w:num>
  <w:num w:numId="16" w16cid:durableId="1006513972">
    <w:abstractNumId w:val="1"/>
  </w:num>
  <w:num w:numId="17" w16cid:durableId="975724351">
    <w:abstractNumId w:val="0"/>
  </w:num>
  <w:num w:numId="18" w16cid:durableId="1541018991">
    <w:abstractNumId w:val="30"/>
  </w:num>
  <w:num w:numId="19" w16cid:durableId="1131286128">
    <w:abstractNumId w:val="32"/>
  </w:num>
  <w:num w:numId="20" w16cid:durableId="254637344">
    <w:abstractNumId w:val="45"/>
  </w:num>
  <w:num w:numId="21" w16cid:durableId="1004209519">
    <w:abstractNumId w:val="36"/>
  </w:num>
  <w:num w:numId="22" w16cid:durableId="147477916">
    <w:abstractNumId w:val="15"/>
  </w:num>
  <w:num w:numId="23" w16cid:durableId="358703070">
    <w:abstractNumId w:val="59"/>
  </w:num>
  <w:num w:numId="24" w16cid:durableId="1788157204">
    <w:abstractNumId w:val="14"/>
  </w:num>
  <w:num w:numId="25" w16cid:durableId="767967889">
    <w:abstractNumId w:val="56"/>
  </w:num>
  <w:num w:numId="26" w16cid:durableId="2096974091">
    <w:abstractNumId w:val="50"/>
  </w:num>
  <w:num w:numId="27" w16cid:durableId="109323282">
    <w:abstractNumId w:val="57"/>
  </w:num>
  <w:num w:numId="28" w16cid:durableId="1273248406">
    <w:abstractNumId w:val="21"/>
  </w:num>
  <w:num w:numId="29" w16cid:durableId="1604343817">
    <w:abstractNumId w:val="23"/>
  </w:num>
  <w:num w:numId="30" w16cid:durableId="888491641">
    <w:abstractNumId w:val="28"/>
  </w:num>
  <w:num w:numId="31" w16cid:durableId="953364627">
    <w:abstractNumId w:val="31"/>
  </w:num>
  <w:num w:numId="32" w16cid:durableId="905384840">
    <w:abstractNumId w:val="16"/>
  </w:num>
  <w:num w:numId="33" w16cid:durableId="1836610749">
    <w:abstractNumId w:val="26"/>
  </w:num>
  <w:num w:numId="34" w16cid:durableId="1291089512">
    <w:abstractNumId w:val="25"/>
  </w:num>
  <w:num w:numId="35" w16cid:durableId="747578510">
    <w:abstractNumId w:val="47"/>
  </w:num>
  <w:num w:numId="36" w16cid:durableId="673186236">
    <w:abstractNumId w:val="58"/>
  </w:num>
  <w:num w:numId="37" w16cid:durableId="1973363308">
    <w:abstractNumId w:val="40"/>
  </w:num>
  <w:num w:numId="38" w16cid:durableId="1220822181">
    <w:abstractNumId w:val="52"/>
  </w:num>
  <w:num w:numId="39" w16cid:durableId="524826972">
    <w:abstractNumId w:val="34"/>
  </w:num>
  <w:num w:numId="40" w16cid:durableId="1351957036">
    <w:abstractNumId w:val="22"/>
  </w:num>
  <w:num w:numId="41" w16cid:durableId="1474710434">
    <w:abstractNumId w:val="41"/>
  </w:num>
  <w:num w:numId="42" w16cid:durableId="1231230283">
    <w:abstractNumId w:val="24"/>
  </w:num>
  <w:num w:numId="43" w16cid:durableId="122578736">
    <w:abstractNumId w:val="42"/>
  </w:num>
  <w:num w:numId="44" w16cid:durableId="1936553813">
    <w:abstractNumId w:val="18"/>
  </w:num>
  <w:num w:numId="45" w16cid:durableId="1511870258">
    <w:abstractNumId w:val="51"/>
  </w:num>
  <w:num w:numId="46" w16cid:durableId="1243221606">
    <w:abstractNumId w:val="11"/>
  </w:num>
  <w:num w:numId="47" w16cid:durableId="1242791420">
    <w:abstractNumId w:val="60"/>
  </w:num>
  <w:num w:numId="48" w16cid:durableId="629752136">
    <w:abstractNumId w:val="27"/>
  </w:num>
  <w:num w:numId="49" w16cid:durableId="41367526">
    <w:abstractNumId w:val="49"/>
  </w:num>
  <w:num w:numId="50" w16cid:durableId="717434150">
    <w:abstractNumId w:val="13"/>
  </w:num>
  <w:num w:numId="51" w16cid:durableId="1328359012">
    <w:abstractNumId w:val="48"/>
  </w:num>
  <w:num w:numId="52" w16cid:durableId="1988128878">
    <w:abstractNumId w:val="54"/>
  </w:num>
  <w:num w:numId="53" w16cid:durableId="914365112">
    <w:abstractNumId w:val="29"/>
  </w:num>
  <w:num w:numId="54" w16cid:durableId="628557408">
    <w:abstractNumId w:val="39"/>
  </w:num>
  <w:num w:numId="55" w16cid:durableId="124155671">
    <w:abstractNumId w:val="19"/>
  </w:num>
  <w:num w:numId="56" w16cid:durableId="1107892738">
    <w:abstractNumId w:val="55"/>
  </w:num>
  <w:num w:numId="57" w16cid:durableId="2136017945">
    <w:abstractNumId w:val="10"/>
  </w:num>
  <w:num w:numId="58" w16cid:durableId="1846701285">
    <w:abstractNumId w:val="46"/>
  </w:num>
  <w:num w:numId="59" w16cid:durableId="784156698">
    <w:abstractNumId w:val="44"/>
  </w:num>
  <w:num w:numId="60" w16cid:durableId="1456942814">
    <w:abstractNumId w:val="37"/>
  </w:num>
  <w:num w:numId="61" w16cid:durableId="5078656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01DF5"/>
    <w:rsid w:val="00015049"/>
    <w:rsid w:val="00020906"/>
    <w:rsid w:val="0002169C"/>
    <w:rsid w:val="00022307"/>
    <w:rsid w:val="00024BEB"/>
    <w:rsid w:val="000250C4"/>
    <w:rsid w:val="00041161"/>
    <w:rsid w:val="000438E0"/>
    <w:rsid w:val="00045AA1"/>
    <w:rsid w:val="00055B45"/>
    <w:rsid w:val="000662E3"/>
    <w:rsid w:val="00066F98"/>
    <w:rsid w:val="000678CE"/>
    <w:rsid w:val="000759B0"/>
    <w:rsid w:val="00082FF4"/>
    <w:rsid w:val="00091365"/>
    <w:rsid w:val="000A43A0"/>
    <w:rsid w:val="000B4E74"/>
    <w:rsid w:val="000C3DEE"/>
    <w:rsid w:val="000C46E9"/>
    <w:rsid w:val="000C493B"/>
    <w:rsid w:val="000D52CE"/>
    <w:rsid w:val="000E233A"/>
    <w:rsid w:val="000F4685"/>
    <w:rsid w:val="000F4F31"/>
    <w:rsid w:val="000F5BC6"/>
    <w:rsid w:val="00101F3E"/>
    <w:rsid w:val="00102462"/>
    <w:rsid w:val="00102762"/>
    <w:rsid w:val="0010360D"/>
    <w:rsid w:val="00105885"/>
    <w:rsid w:val="00127B44"/>
    <w:rsid w:val="00134F6C"/>
    <w:rsid w:val="001401B6"/>
    <w:rsid w:val="00140C18"/>
    <w:rsid w:val="00141AC3"/>
    <w:rsid w:val="00143F64"/>
    <w:rsid w:val="00146EB4"/>
    <w:rsid w:val="0015585B"/>
    <w:rsid w:val="00165A91"/>
    <w:rsid w:val="00181B76"/>
    <w:rsid w:val="00190F20"/>
    <w:rsid w:val="001A1862"/>
    <w:rsid w:val="001A2730"/>
    <w:rsid w:val="001A5989"/>
    <w:rsid w:val="001A6E14"/>
    <w:rsid w:val="001C4B76"/>
    <w:rsid w:val="001D559F"/>
    <w:rsid w:val="0020787E"/>
    <w:rsid w:val="0021751A"/>
    <w:rsid w:val="00234A20"/>
    <w:rsid w:val="002438F6"/>
    <w:rsid w:val="00246B13"/>
    <w:rsid w:val="00256C6F"/>
    <w:rsid w:val="00261168"/>
    <w:rsid w:val="00266A37"/>
    <w:rsid w:val="002714BE"/>
    <w:rsid w:val="002875E5"/>
    <w:rsid w:val="00291364"/>
    <w:rsid w:val="00291713"/>
    <w:rsid w:val="00293C25"/>
    <w:rsid w:val="00295F71"/>
    <w:rsid w:val="00296FCC"/>
    <w:rsid w:val="002A0A98"/>
    <w:rsid w:val="002A6352"/>
    <w:rsid w:val="002D4525"/>
    <w:rsid w:val="002E277E"/>
    <w:rsid w:val="002E4683"/>
    <w:rsid w:val="002E71FE"/>
    <w:rsid w:val="002F7AB3"/>
    <w:rsid w:val="00304E8F"/>
    <w:rsid w:val="00307943"/>
    <w:rsid w:val="00315ED6"/>
    <w:rsid w:val="00316573"/>
    <w:rsid w:val="0032034B"/>
    <w:rsid w:val="00321A43"/>
    <w:rsid w:val="00321EC4"/>
    <w:rsid w:val="0032727F"/>
    <w:rsid w:val="003356D6"/>
    <w:rsid w:val="0034285F"/>
    <w:rsid w:val="00343BF0"/>
    <w:rsid w:val="00353078"/>
    <w:rsid w:val="0036081C"/>
    <w:rsid w:val="003624AF"/>
    <w:rsid w:val="00362542"/>
    <w:rsid w:val="00373905"/>
    <w:rsid w:val="003823AB"/>
    <w:rsid w:val="0038532D"/>
    <w:rsid w:val="00387F0F"/>
    <w:rsid w:val="00390B69"/>
    <w:rsid w:val="003A385B"/>
    <w:rsid w:val="003A4EA5"/>
    <w:rsid w:val="003C02CB"/>
    <w:rsid w:val="003C11E3"/>
    <w:rsid w:val="003C4595"/>
    <w:rsid w:val="003D23E8"/>
    <w:rsid w:val="003D2E60"/>
    <w:rsid w:val="003F5219"/>
    <w:rsid w:val="0041201B"/>
    <w:rsid w:val="00427122"/>
    <w:rsid w:val="004471E3"/>
    <w:rsid w:val="00452097"/>
    <w:rsid w:val="00452779"/>
    <w:rsid w:val="00464913"/>
    <w:rsid w:val="00475BA7"/>
    <w:rsid w:val="00475C45"/>
    <w:rsid w:val="00485433"/>
    <w:rsid w:val="00491A7B"/>
    <w:rsid w:val="004925E6"/>
    <w:rsid w:val="00492B18"/>
    <w:rsid w:val="00495582"/>
    <w:rsid w:val="004A09BB"/>
    <w:rsid w:val="004A386F"/>
    <w:rsid w:val="004B2BFC"/>
    <w:rsid w:val="004B37EF"/>
    <w:rsid w:val="004C3C5C"/>
    <w:rsid w:val="004D1830"/>
    <w:rsid w:val="004D458A"/>
    <w:rsid w:val="004E0BD4"/>
    <w:rsid w:val="004E0EAF"/>
    <w:rsid w:val="004E39E8"/>
    <w:rsid w:val="004E7A4D"/>
    <w:rsid w:val="004F2030"/>
    <w:rsid w:val="005019F3"/>
    <w:rsid w:val="00501F8C"/>
    <w:rsid w:val="00515C3C"/>
    <w:rsid w:val="0052048E"/>
    <w:rsid w:val="00530FF8"/>
    <w:rsid w:val="00536CF5"/>
    <w:rsid w:val="005372E4"/>
    <w:rsid w:val="00545A4A"/>
    <w:rsid w:val="00547DD7"/>
    <w:rsid w:val="00551575"/>
    <w:rsid w:val="00554C3F"/>
    <w:rsid w:val="00591515"/>
    <w:rsid w:val="00597593"/>
    <w:rsid w:val="005A5AD4"/>
    <w:rsid w:val="005B376F"/>
    <w:rsid w:val="005B5F7F"/>
    <w:rsid w:val="005B6396"/>
    <w:rsid w:val="005B7869"/>
    <w:rsid w:val="005C1A6A"/>
    <w:rsid w:val="005C3636"/>
    <w:rsid w:val="005D2599"/>
    <w:rsid w:val="005E75C0"/>
    <w:rsid w:val="005F2F14"/>
    <w:rsid w:val="005F42E3"/>
    <w:rsid w:val="006065E1"/>
    <w:rsid w:val="006114D0"/>
    <w:rsid w:val="00612165"/>
    <w:rsid w:val="00613B84"/>
    <w:rsid w:val="006169E5"/>
    <w:rsid w:val="0062061F"/>
    <w:rsid w:val="006211DC"/>
    <w:rsid w:val="00623FB4"/>
    <w:rsid w:val="0063409D"/>
    <w:rsid w:val="00634252"/>
    <w:rsid w:val="00635BB8"/>
    <w:rsid w:val="00645252"/>
    <w:rsid w:val="006556D4"/>
    <w:rsid w:val="00666238"/>
    <w:rsid w:val="006856D3"/>
    <w:rsid w:val="00685E9B"/>
    <w:rsid w:val="0069297E"/>
    <w:rsid w:val="00697B53"/>
    <w:rsid w:val="006A0C68"/>
    <w:rsid w:val="006A2E65"/>
    <w:rsid w:val="006A7B93"/>
    <w:rsid w:val="006B19F4"/>
    <w:rsid w:val="006D3D74"/>
    <w:rsid w:val="006D6CE2"/>
    <w:rsid w:val="006E498B"/>
    <w:rsid w:val="006E571D"/>
    <w:rsid w:val="006F33B0"/>
    <w:rsid w:val="006F6BDA"/>
    <w:rsid w:val="006F7769"/>
    <w:rsid w:val="0070771D"/>
    <w:rsid w:val="00710FD0"/>
    <w:rsid w:val="007210EE"/>
    <w:rsid w:val="00723FDA"/>
    <w:rsid w:val="0072470B"/>
    <w:rsid w:val="007257E8"/>
    <w:rsid w:val="00727AAC"/>
    <w:rsid w:val="007334E7"/>
    <w:rsid w:val="00754A8E"/>
    <w:rsid w:val="007568D4"/>
    <w:rsid w:val="00761F98"/>
    <w:rsid w:val="00763EF1"/>
    <w:rsid w:val="00765F7D"/>
    <w:rsid w:val="007875E2"/>
    <w:rsid w:val="007A1FFB"/>
    <w:rsid w:val="007A71FA"/>
    <w:rsid w:val="007B03D5"/>
    <w:rsid w:val="007B304C"/>
    <w:rsid w:val="007B66F9"/>
    <w:rsid w:val="007B7A93"/>
    <w:rsid w:val="007C53DD"/>
    <w:rsid w:val="007C601D"/>
    <w:rsid w:val="007C6155"/>
    <w:rsid w:val="007D1B43"/>
    <w:rsid w:val="007E2349"/>
    <w:rsid w:val="007E4CF0"/>
    <w:rsid w:val="007E69FD"/>
    <w:rsid w:val="007F1BBC"/>
    <w:rsid w:val="007F3DC4"/>
    <w:rsid w:val="007F614A"/>
    <w:rsid w:val="00822906"/>
    <w:rsid w:val="0083569A"/>
    <w:rsid w:val="00842781"/>
    <w:rsid w:val="00844F23"/>
    <w:rsid w:val="0085183E"/>
    <w:rsid w:val="00857F78"/>
    <w:rsid w:val="00870ED7"/>
    <w:rsid w:val="00875954"/>
    <w:rsid w:val="008A00A4"/>
    <w:rsid w:val="008B2499"/>
    <w:rsid w:val="008B474E"/>
    <w:rsid w:val="008D3E1D"/>
    <w:rsid w:val="008F08E0"/>
    <w:rsid w:val="008F42E4"/>
    <w:rsid w:val="008F4C04"/>
    <w:rsid w:val="008F6C6A"/>
    <w:rsid w:val="00904892"/>
    <w:rsid w:val="00912E56"/>
    <w:rsid w:val="00932225"/>
    <w:rsid w:val="00942283"/>
    <w:rsid w:val="00944237"/>
    <w:rsid w:val="009504A7"/>
    <w:rsid w:val="00965509"/>
    <w:rsid w:val="009755FB"/>
    <w:rsid w:val="009877C8"/>
    <w:rsid w:val="0099173B"/>
    <w:rsid w:val="00993121"/>
    <w:rsid w:val="009C06E0"/>
    <w:rsid w:val="009C77E7"/>
    <w:rsid w:val="009D5D98"/>
    <w:rsid w:val="009E20A8"/>
    <w:rsid w:val="009E4C2B"/>
    <w:rsid w:val="009E7C00"/>
    <w:rsid w:val="009F3D23"/>
    <w:rsid w:val="00A01456"/>
    <w:rsid w:val="00A129A7"/>
    <w:rsid w:val="00A3521D"/>
    <w:rsid w:val="00A371FE"/>
    <w:rsid w:val="00A37DC0"/>
    <w:rsid w:val="00A460D4"/>
    <w:rsid w:val="00A52446"/>
    <w:rsid w:val="00A66AD9"/>
    <w:rsid w:val="00A91D47"/>
    <w:rsid w:val="00A91E16"/>
    <w:rsid w:val="00A9204E"/>
    <w:rsid w:val="00A97333"/>
    <w:rsid w:val="00AB2974"/>
    <w:rsid w:val="00AD2E60"/>
    <w:rsid w:val="00AD67C7"/>
    <w:rsid w:val="00AE1A8A"/>
    <w:rsid w:val="00AE272C"/>
    <w:rsid w:val="00AE2FCB"/>
    <w:rsid w:val="00AF64C1"/>
    <w:rsid w:val="00B06BFB"/>
    <w:rsid w:val="00B23B43"/>
    <w:rsid w:val="00B37053"/>
    <w:rsid w:val="00B44E4E"/>
    <w:rsid w:val="00B47FA6"/>
    <w:rsid w:val="00B53798"/>
    <w:rsid w:val="00B60799"/>
    <w:rsid w:val="00B71859"/>
    <w:rsid w:val="00B82AAF"/>
    <w:rsid w:val="00B86E35"/>
    <w:rsid w:val="00B95E39"/>
    <w:rsid w:val="00B96442"/>
    <w:rsid w:val="00BA7613"/>
    <w:rsid w:val="00BB58C3"/>
    <w:rsid w:val="00BC5606"/>
    <w:rsid w:val="00BF0D71"/>
    <w:rsid w:val="00C06796"/>
    <w:rsid w:val="00C07A47"/>
    <w:rsid w:val="00C10E55"/>
    <w:rsid w:val="00C136C1"/>
    <w:rsid w:val="00C204E5"/>
    <w:rsid w:val="00C26B5F"/>
    <w:rsid w:val="00C330A9"/>
    <w:rsid w:val="00C35FE4"/>
    <w:rsid w:val="00C436EE"/>
    <w:rsid w:val="00C452A9"/>
    <w:rsid w:val="00C50343"/>
    <w:rsid w:val="00C509F7"/>
    <w:rsid w:val="00C560FD"/>
    <w:rsid w:val="00C60DF0"/>
    <w:rsid w:val="00C62DBC"/>
    <w:rsid w:val="00C62EC9"/>
    <w:rsid w:val="00C700A5"/>
    <w:rsid w:val="00C72263"/>
    <w:rsid w:val="00C825B6"/>
    <w:rsid w:val="00C95DA2"/>
    <w:rsid w:val="00CA1709"/>
    <w:rsid w:val="00CA30BE"/>
    <w:rsid w:val="00CB08BC"/>
    <w:rsid w:val="00CB306C"/>
    <w:rsid w:val="00CD53E1"/>
    <w:rsid w:val="00CD795A"/>
    <w:rsid w:val="00CE4021"/>
    <w:rsid w:val="00D0019F"/>
    <w:rsid w:val="00D01A45"/>
    <w:rsid w:val="00D0609F"/>
    <w:rsid w:val="00D1034B"/>
    <w:rsid w:val="00D12C75"/>
    <w:rsid w:val="00D157C0"/>
    <w:rsid w:val="00D26849"/>
    <w:rsid w:val="00D35A54"/>
    <w:rsid w:val="00D36BD7"/>
    <w:rsid w:val="00D41456"/>
    <w:rsid w:val="00D41ECE"/>
    <w:rsid w:val="00D67049"/>
    <w:rsid w:val="00D700E0"/>
    <w:rsid w:val="00D71E6D"/>
    <w:rsid w:val="00D75675"/>
    <w:rsid w:val="00D76E81"/>
    <w:rsid w:val="00D900EB"/>
    <w:rsid w:val="00DA1442"/>
    <w:rsid w:val="00DA29A7"/>
    <w:rsid w:val="00DB6CBF"/>
    <w:rsid w:val="00DC6F88"/>
    <w:rsid w:val="00DD12B5"/>
    <w:rsid w:val="00DD25DA"/>
    <w:rsid w:val="00DE3B50"/>
    <w:rsid w:val="00DF2F56"/>
    <w:rsid w:val="00E015D4"/>
    <w:rsid w:val="00E0466E"/>
    <w:rsid w:val="00E11979"/>
    <w:rsid w:val="00E12042"/>
    <w:rsid w:val="00E13C5B"/>
    <w:rsid w:val="00E20B98"/>
    <w:rsid w:val="00E239EC"/>
    <w:rsid w:val="00E23C31"/>
    <w:rsid w:val="00E23CE5"/>
    <w:rsid w:val="00E24194"/>
    <w:rsid w:val="00E33888"/>
    <w:rsid w:val="00E52272"/>
    <w:rsid w:val="00E553BA"/>
    <w:rsid w:val="00E5556F"/>
    <w:rsid w:val="00E716DB"/>
    <w:rsid w:val="00E7416C"/>
    <w:rsid w:val="00E8292F"/>
    <w:rsid w:val="00E82E44"/>
    <w:rsid w:val="00E84A56"/>
    <w:rsid w:val="00E87F17"/>
    <w:rsid w:val="00E96AAF"/>
    <w:rsid w:val="00EA0084"/>
    <w:rsid w:val="00EA4667"/>
    <w:rsid w:val="00EA7CB2"/>
    <w:rsid w:val="00ED11EF"/>
    <w:rsid w:val="00ED62B5"/>
    <w:rsid w:val="00EF3CAA"/>
    <w:rsid w:val="00F0086F"/>
    <w:rsid w:val="00F020B7"/>
    <w:rsid w:val="00F123D7"/>
    <w:rsid w:val="00F158EA"/>
    <w:rsid w:val="00F21331"/>
    <w:rsid w:val="00F21B0C"/>
    <w:rsid w:val="00F30E8D"/>
    <w:rsid w:val="00F37943"/>
    <w:rsid w:val="00F47836"/>
    <w:rsid w:val="00F57480"/>
    <w:rsid w:val="00F6116A"/>
    <w:rsid w:val="00F61D30"/>
    <w:rsid w:val="00F674E3"/>
    <w:rsid w:val="00F715B9"/>
    <w:rsid w:val="00F809B3"/>
    <w:rsid w:val="00F874D5"/>
    <w:rsid w:val="00FA4334"/>
    <w:rsid w:val="00FA743B"/>
    <w:rsid w:val="00FB5840"/>
    <w:rsid w:val="00FD580E"/>
    <w:rsid w:val="00FD58D8"/>
    <w:rsid w:val="00FE069D"/>
    <w:rsid w:val="00FE343D"/>
    <w:rsid w:val="00FE3A63"/>
    <w:rsid w:val="00FF1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paragraph" w:styleId="NoSpacing">
    <w:name w:val="No Spacing"/>
    <w:uiPriority w:val="1"/>
    <w:qFormat/>
    <w:rsid w:val="00BF0D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4781">
      <w:bodyDiv w:val="1"/>
      <w:marLeft w:val="0"/>
      <w:marRight w:val="0"/>
      <w:marTop w:val="0"/>
      <w:marBottom w:val="0"/>
      <w:divBdr>
        <w:top w:val="none" w:sz="0" w:space="0" w:color="auto"/>
        <w:left w:val="none" w:sz="0" w:space="0" w:color="auto"/>
        <w:bottom w:val="none" w:sz="0" w:space="0" w:color="auto"/>
        <w:right w:val="none" w:sz="0" w:space="0" w:color="auto"/>
      </w:divBdr>
      <w:divsChild>
        <w:div w:id="135026994">
          <w:marLeft w:val="0"/>
          <w:marRight w:val="0"/>
          <w:marTop w:val="0"/>
          <w:marBottom w:val="0"/>
          <w:divBdr>
            <w:top w:val="none" w:sz="0" w:space="0" w:color="auto"/>
            <w:left w:val="none" w:sz="0" w:space="0" w:color="auto"/>
            <w:bottom w:val="none" w:sz="0" w:space="0" w:color="auto"/>
            <w:right w:val="none" w:sz="0" w:space="0" w:color="auto"/>
          </w:divBdr>
        </w:div>
        <w:div w:id="1684739842">
          <w:marLeft w:val="0"/>
          <w:marRight w:val="0"/>
          <w:marTop w:val="0"/>
          <w:marBottom w:val="0"/>
          <w:divBdr>
            <w:top w:val="none" w:sz="0" w:space="0" w:color="auto"/>
            <w:left w:val="none" w:sz="0" w:space="0" w:color="auto"/>
            <w:bottom w:val="none" w:sz="0" w:space="0" w:color="auto"/>
            <w:right w:val="none" w:sz="0" w:space="0" w:color="auto"/>
          </w:divBdr>
        </w:div>
        <w:div w:id="805320116">
          <w:marLeft w:val="0"/>
          <w:marRight w:val="0"/>
          <w:marTop w:val="0"/>
          <w:marBottom w:val="0"/>
          <w:divBdr>
            <w:top w:val="none" w:sz="0" w:space="0" w:color="auto"/>
            <w:left w:val="none" w:sz="0" w:space="0" w:color="auto"/>
            <w:bottom w:val="none" w:sz="0" w:space="0" w:color="auto"/>
            <w:right w:val="none" w:sz="0" w:space="0" w:color="auto"/>
          </w:divBdr>
        </w:div>
        <w:div w:id="1306928604">
          <w:marLeft w:val="0"/>
          <w:marRight w:val="0"/>
          <w:marTop w:val="0"/>
          <w:marBottom w:val="0"/>
          <w:divBdr>
            <w:top w:val="none" w:sz="0" w:space="0" w:color="auto"/>
            <w:left w:val="none" w:sz="0" w:space="0" w:color="auto"/>
            <w:bottom w:val="none" w:sz="0" w:space="0" w:color="auto"/>
            <w:right w:val="none" w:sz="0" w:space="0" w:color="auto"/>
          </w:divBdr>
        </w:div>
        <w:div w:id="1782064912">
          <w:marLeft w:val="0"/>
          <w:marRight w:val="0"/>
          <w:marTop w:val="0"/>
          <w:marBottom w:val="0"/>
          <w:divBdr>
            <w:top w:val="none" w:sz="0" w:space="0" w:color="auto"/>
            <w:left w:val="none" w:sz="0" w:space="0" w:color="auto"/>
            <w:bottom w:val="none" w:sz="0" w:space="0" w:color="auto"/>
            <w:right w:val="none" w:sz="0" w:space="0" w:color="auto"/>
          </w:divBdr>
        </w:div>
        <w:div w:id="835804751">
          <w:marLeft w:val="0"/>
          <w:marRight w:val="0"/>
          <w:marTop w:val="0"/>
          <w:marBottom w:val="0"/>
          <w:divBdr>
            <w:top w:val="none" w:sz="0" w:space="0" w:color="auto"/>
            <w:left w:val="none" w:sz="0" w:space="0" w:color="auto"/>
            <w:bottom w:val="none" w:sz="0" w:space="0" w:color="auto"/>
            <w:right w:val="none" w:sz="0" w:space="0" w:color="auto"/>
          </w:divBdr>
        </w:div>
        <w:div w:id="437919384">
          <w:marLeft w:val="0"/>
          <w:marRight w:val="0"/>
          <w:marTop w:val="0"/>
          <w:marBottom w:val="0"/>
          <w:divBdr>
            <w:top w:val="none" w:sz="0" w:space="0" w:color="auto"/>
            <w:left w:val="none" w:sz="0" w:space="0" w:color="auto"/>
            <w:bottom w:val="none" w:sz="0" w:space="0" w:color="auto"/>
            <w:right w:val="none" w:sz="0" w:space="0" w:color="auto"/>
          </w:divBdr>
        </w:div>
        <w:div w:id="1102842753">
          <w:marLeft w:val="0"/>
          <w:marRight w:val="0"/>
          <w:marTop w:val="0"/>
          <w:marBottom w:val="0"/>
          <w:divBdr>
            <w:top w:val="none" w:sz="0" w:space="0" w:color="auto"/>
            <w:left w:val="none" w:sz="0" w:space="0" w:color="auto"/>
            <w:bottom w:val="none" w:sz="0" w:space="0" w:color="auto"/>
            <w:right w:val="none" w:sz="0" w:space="0" w:color="auto"/>
          </w:divBdr>
        </w:div>
        <w:div w:id="1501308094">
          <w:marLeft w:val="0"/>
          <w:marRight w:val="0"/>
          <w:marTop w:val="0"/>
          <w:marBottom w:val="0"/>
          <w:divBdr>
            <w:top w:val="none" w:sz="0" w:space="0" w:color="auto"/>
            <w:left w:val="none" w:sz="0" w:space="0" w:color="auto"/>
            <w:bottom w:val="none" w:sz="0" w:space="0" w:color="auto"/>
            <w:right w:val="none" w:sz="0" w:space="0" w:color="auto"/>
          </w:divBdr>
        </w:div>
        <w:div w:id="511073114">
          <w:marLeft w:val="0"/>
          <w:marRight w:val="0"/>
          <w:marTop w:val="0"/>
          <w:marBottom w:val="0"/>
          <w:divBdr>
            <w:top w:val="none" w:sz="0" w:space="0" w:color="auto"/>
            <w:left w:val="none" w:sz="0" w:space="0" w:color="auto"/>
            <w:bottom w:val="none" w:sz="0" w:space="0" w:color="auto"/>
            <w:right w:val="none" w:sz="0" w:space="0" w:color="auto"/>
          </w:divBdr>
        </w:div>
      </w:divsChild>
    </w:div>
    <w:div w:id="928537206">
      <w:bodyDiv w:val="1"/>
      <w:marLeft w:val="0"/>
      <w:marRight w:val="0"/>
      <w:marTop w:val="0"/>
      <w:marBottom w:val="0"/>
      <w:divBdr>
        <w:top w:val="none" w:sz="0" w:space="0" w:color="auto"/>
        <w:left w:val="none" w:sz="0" w:space="0" w:color="auto"/>
        <w:bottom w:val="none" w:sz="0" w:space="0" w:color="auto"/>
        <w:right w:val="none" w:sz="0" w:space="0" w:color="auto"/>
      </w:divBdr>
    </w:div>
    <w:div w:id="153276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243</TotalTime>
  <Pages>5</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48</cp:revision>
  <dcterms:created xsi:type="dcterms:W3CDTF">2023-09-23T09:43:00Z</dcterms:created>
  <dcterms:modified xsi:type="dcterms:W3CDTF">2023-10-11T21:17:00Z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